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5067B" w:rsidRDefault="00EA41CF" w:rsidP="00ED350A">
      <w:pPr>
        <w:autoSpaceDN w:val="0"/>
        <w:spacing w:after="0" w:line="240" w:lineRule="auto"/>
        <w:rPr>
          <w:rFonts w:ascii="Times New Roman" w:eastAsia="Times New Roman" w:hAnsi="Times New Roman" w:cs="Times New Roman"/>
          <w:sz w:val="28"/>
          <w:szCs w:val="28"/>
          <w:lang w:eastAsia="ru-RU"/>
        </w:rPr>
      </w:pPr>
      <w:r w:rsidRPr="00EA41CF">
        <w:rPr>
          <w:rFonts w:ascii="Times New Roman" w:eastAsia="Aptos" w:hAnsi="Times New Roman" w:cs="Times New Roman"/>
          <w:noProof/>
          <w:kern w:val="2"/>
          <w:sz w:val="28"/>
          <w14:ligatures w14:val="standardContextual"/>
        </w:rPr>
        <w:drawing>
          <wp:anchor distT="0" distB="0" distL="114300" distR="114300" simplePos="0" relativeHeight="251659264" behindDoc="0" locked="0" layoutInCell="1" allowOverlap="1" wp14:anchorId="038BB124" wp14:editId="211770F2">
            <wp:simplePos x="0" y="0"/>
            <wp:positionH relativeFrom="margin">
              <wp:align>right</wp:align>
            </wp:positionH>
            <wp:positionV relativeFrom="paragraph">
              <wp:posOffset>206375</wp:posOffset>
            </wp:positionV>
            <wp:extent cx="6600825" cy="9067800"/>
            <wp:effectExtent l="0" t="0" r="9525" b="0"/>
            <wp:wrapThrough wrapText="bothSides">
              <wp:wrapPolygon edited="0">
                <wp:start x="0" y="0"/>
                <wp:lineTo x="0" y="21555"/>
                <wp:lineTo x="21569" y="21555"/>
                <wp:lineTo x="21569" y="0"/>
                <wp:lineTo x="0" y="0"/>
              </wp:wrapPolygon>
            </wp:wrapThrough>
            <wp:docPr id="13170581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058104" name=""/>
                    <pic:cNvPicPr/>
                  </pic:nvPicPr>
                  <pic:blipFill rotWithShape="1">
                    <a:blip r:embed="rId8">
                      <a:extLst>
                        <a:ext uri="{28A0092B-C50C-407E-A947-70E740481C1C}">
                          <a14:useLocalDpi xmlns:a14="http://schemas.microsoft.com/office/drawing/2010/main" val="0"/>
                        </a:ext>
                      </a:extLst>
                    </a:blip>
                    <a:srcRect l="34490" t="13683" r="32652" b="4504"/>
                    <a:stretch/>
                  </pic:blipFill>
                  <pic:spPr bwMode="auto">
                    <a:xfrm>
                      <a:off x="0" y="0"/>
                      <a:ext cx="6600825" cy="9067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014DF" w:rsidRPr="00F014DF" w:rsidRDefault="00F014DF" w:rsidP="00EA41CF">
      <w:pPr>
        <w:widowControl w:val="0"/>
        <w:autoSpaceDE w:val="0"/>
        <w:autoSpaceDN w:val="0"/>
        <w:spacing w:after="0" w:line="240" w:lineRule="auto"/>
        <w:jc w:val="center"/>
        <w:rPr>
          <w:rFonts w:ascii="Times New Roman" w:eastAsia="Times New Roman" w:hAnsi="Times New Roman" w:cs="Times New Roman"/>
          <w:sz w:val="17"/>
        </w:rPr>
        <w:sectPr w:rsidR="00F014DF" w:rsidRPr="00F014DF">
          <w:footerReference w:type="default" r:id="rId9"/>
          <w:pgSz w:w="11910" w:h="16840"/>
          <w:pgMar w:top="1580" w:right="620" w:bottom="280" w:left="1480" w:header="720" w:footer="720" w:gutter="0"/>
          <w:cols w:space="720"/>
        </w:sect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18"/>
          <w:szCs w:val="28"/>
        </w:rPr>
      </w:pPr>
    </w:p>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Содержание</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132058" w:rsidP="00F9403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1.Информационная справка</w:t>
      </w:r>
    </w:p>
    <w:p w:rsidR="00F014DF" w:rsidRPr="00F014DF" w:rsidRDefault="00132058" w:rsidP="00F9403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2. Пояснительная записка</w:t>
      </w:r>
    </w:p>
    <w:p w:rsidR="00F014DF" w:rsidRPr="00F014DF" w:rsidRDefault="00132058" w:rsidP="00F9403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3. Целевой блок</w:t>
      </w:r>
    </w:p>
    <w:p w:rsidR="00F014DF" w:rsidRPr="00F014DF" w:rsidRDefault="00F014DF" w:rsidP="00F9403C">
      <w:pPr>
        <w:widowControl w:val="0"/>
        <w:numPr>
          <w:ilvl w:val="0"/>
          <w:numId w:val="2"/>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Цель</w:t>
      </w:r>
    </w:p>
    <w:p w:rsidR="00F014DF" w:rsidRPr="00F014DF" w:rsidRDefault="00F014DF" w:rsidP="00F9403C">
      <w:pPr>
        <w:widowControl w:val="0"/>
        <w:numPr>
          <w:ilvl w:val="0"/>
          <w:numId w:val="2"/>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Задачи</w:t>
      </w:r>
    </w:p>
    <w:p w:rsidR="00F014DF" w:rsidRPr="00F014DF" w:rsidRDefault="00F014DF" w:rsidP="00F9403C">
      <w:pPr>
        <w:widowControl w:val="0"/>
        <w:numPr>
          <w:ilvl w:val="0"/>
          <w:numId w:val="2"/>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Ожидаемые результаты</w:t>
      </w:r>
    </w:p>
    <w:p w:rsidR="00F014DF" w:rsidRPr="00F014DF" w:rsidRDefault="00132058" w:rsidP="00F9403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4.Механизм реализации программы</w:t>
      </w:r>
    </w:p>
    <w:p w:rsidR="00F014DF" w:rsidRPr="00F014DF" w:rsidRDefault="00F014DF" w:rsidP="00F9403C">
      <w:pPr>
        <w:widowControl w:val="0"/>
        <w:numPr>
          <w:ilvl w:val="0"/>
          <w:numId w:val="4"/>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Этапы реализации</w:t>
      </w:r>
    </w:p>
    <w:p w:rsidR="00F014DF" w:rsidRPr="00F014DF" w:rsidRDefault="00F014DF" w:rsidP="00F9403C">
      <w:pPr>
        <w:widowControl w:val="0"/>
        <w:numPr>
          <w:ilvl w:val="0"/>
          <w:numId w:val="4"/>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Содержание программы смены по периодам</w:t>
      </w:r>
    </w:p>
    <w:p w:rsidR="00F014DF" w:rsidRPr="00F014DF" w:rsidRDefault="00F014DF" w:rsidP="00F9403C">
      <w:pPr>
        <w:widowControl w:val="0"/>
        <w:numPr>
          <w:ilvl w:val="0"/>
          <w:numId w:val="4"/>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Игровая модель смены.</w:t>
      </w:r>
    </w:p>
    <w:p w:rsidR="00F014DF" w:rsidRPr="00F014DF" w:rsidRDefault="00F014DF" w:rsidP="00F9403C">
      <w:pPr>
        <w:widowControl w:val="0"/>
        <w:numPr>
          <w:ilvl w:val="0"/>
          <w:numId w:val="4"/>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Система мотивации и стимулирования</w:t>
      </w:r>
    </w:p>
    <w:p w:rsidR="00F014DF" w:rsidRPr="00F014DF" w:rsidRDefault="00F014DF" w:rsidP="00F9403C">
      <w:pPr>
        <w:widowControl w:val="0"/>
        <w:numPr>
          <w:ilvl w:val="0"/>
          <w:numId w:val="4"/>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Органы самоуправления</w:t>
      </w:r>
    </w:p>
    <w:p w:rsidR="00F014DF" w:rsidRPr="00F014DF" w:rsidRDefault="00132058" w:rsidP="00F9403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5.Ресурсное обеспечение</w:t>
      </w:r>
    </w:p>
    <w:p w:rsidR="00F014DF" w:rsidRPr="00F014DF" w:rsidRDefault="00F014DF" w:rsidP="00F9403C">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Материально - техническое</w:t>
      </w:r>
    </w:p>
    <w:p w:rsidR="00F014DF" w:rsidRPr="00F014DF" w:rsidRDefault="00F014DF" w:rsidP="00F9403C">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Кадровое</w:t>
      </w:r>
    </w:p>
    <w:p w:rsidR="00F014DF" w:rsidRPr="00F014DF" w:rsidRDefault="00F014DF" w:rsidP="00F9403C">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Методическое</w:t>
      </w:r>
    </w:p>
    <w:p w:rsidR="00F014DF" w:rsidRPr="00F014DF" w:rsidRDefault="00F014DF" w:rsidP="00F9403C">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Информационное</w:t>
      </w:r>
    </w:p>
    <w:p w:rsidR="00F014DF" w:rsidRPr="00F014DF" w:rsidRDefault="00F014DF" w:rsidP="00F9403C">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Организационное</w:t>
      </w:r>
    </w:p>
    <w:p w:rsidR="00F014DF" w:rsidRPr="00F014DF" w:rsidRDefault="00F014DF" w:rsidP="00F9403C">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Финансовое</w:t>
      </w:r>
    </w:p>
    <w:p w:rsidR="00F014DF" w:rsidRPr="00F014DF" w:rsidRDefault="00132058" w:rsidP="00F9403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6.Механизмы оценки результативности программы</w:t>
      </w:r>
    </w:p>
    <w:p w:rsidR="00F014DF" w:rsidRPr="00F014DF" w:rsidRDefault="00132058" w:rsidP="00F9403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7.Возмоные факторы риска реализации программы</w:t>
      </w:r>
    </w:p>
    <w:p w:rsidR="00F014DF" w:rsidRPr="00F014DF" w:rsidRDefault="00132058" w:rsidP="00F9403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8.Список литературы</w:t>
      </w:r>
    </w:p>
    <w:p w:rsidR="00F014DF" w:rsidRPr="00F014DF" w:rsidRDefault="00132058" w:rsidP="00F9403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9.Приложение</w:t>
      </w: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014DF">
      <w:pPr>
        <w:widowControl w:val="0"/>
        <w:autoSpaceDE w:val="0"/>
        <w:autoSpaceDN w:val="0"/>
        <w:spacing w:after="0" w:line="240" w:lineRule="auto"/>
        <w:rPr>
          <w:rFonts w:ascii="Calibri" w:eastAsia="Times New Roman" w:hAnsi="Times New Roman" w:cs="Times New Roman"/>
          <w:szCs w:val="28"/>
        </w:rPr>
      </w:pPr>
    </w:p>
    <w:p w:rsidR="00F014DF" w:rsidRPr="00F014DF" w:rsidRDefault="00F014DF" w:rsidP="00F014DF">
      <w:pPr>
        <w:widowControl w:val="0"/>
        <w:autoSpaceDE w:val="0"/>
        <w:autoSpaceDN w:val="0"/>
        <w:spacing w:after="0" w:line="240" w:lineRule="auto"/>
        <w:rPr>
          <w:rFonts w:ascii="Calibri" w:eastAsia="Times New Roman" w:hAnsi="Times New Roman" w:cs="Times New Roman"/>
          <w:szCs w:val="28"/>
        </w:rPr>
      </w:pPr>
    </w:p>
    <w:p w:rsidR="00F014DF" w:rsidRPr="00F014DF" w:rsidRDefault="00F014DF" w:rsidP="00F014DF">
      <w:pPr>
        <w:widowControl w:val="0"/>
        <w:autoSpaceDE w:val="0"/>
        <w:autoSpaceDN w:val="0"/>
        <w:spacing w:after="0" w:line="240" w:lineRule="auto"/>
        <w:rPr>
          <w:rFonts w:ascii="Calibri" w:eastAsia="Times New Roman" w:hAnsi="Times New Roman" w:cs="Times New Roman"/>
          <w:szCs w:val="28"/>
        </w:rPr>
      </w:pPr>
    </w:p>
    <w:p w:rsidR="00F014DF" w:rsidRPr="00F014DF" w:rsidRDefault="00F014DF" w:rsidP="00F014DF">
      <w:pPr>
        <w:widowControl w:val="0"/>
        <w:autoSpaceDE w:val="0"/>
        <w:autoSpaceDN w:val="0"/>
        <w:spacing w:after="0" w:line="240" w:lineRule="auto"/>
        <w:rPr>
          <w:rFonts w:ascii="Calibri" w:eastAsia="Times New Roman" w:hAnsi="Times New Roman" w:cs="Times New Roman"/>
          <w:szCs w:val="28"/>
        </w:rPr>
      </w:pPr>
    </w:p>
    <w:p w:rsidR="00F014DF" w:rsidRPr="00F014DF" w:rsidRDefault="00F014DF" w:rsidP="00F014DF">
      <w:pPr>
        <w:widowControl w:val="0"/>
        <w:autoSpaceDE w:val="0"/>
        <w:autoSpaceDN w:val="0"/>
        <w:spacing w:after="0" w:line="240" w:lineRule="auto"/>
        <w:rPr>
          <w:rFonts w:ascii="Calibri" w:eastAsia="Times New Roman" w:hAnsi="Times New Roman" w:cs="Times New Roman"/>
          <w:szCs w:val="28"/>
        </w:rPr>
      </w:pPr>
    </w:p>
    <w:p w:rsidR="00F014DF" w:rsidRPr="00F014DF" w:rsidRDefault="00F014DF" w:rsidP="00F014DF">
      <w:pPr>
        <w:widowControl w:val="0"/>
        <w:autoSpaceDE w:val="0"/>
        <w:autoSpaceDN w:val="0"/>
        <w:spacing w:after="0" w:line="240" w:lineRule="auto"/>
        <w:rPr>
          <w:rFonts w:ascii="Calibri" w:eastAsia="Times New Roman" w:hAnsi="Times New Roman" w:cs="Times New Roman"/>
          <w:szCs w:val="28"/>
        </w:rPr>
      </w:pPr>
    </w:p>
    <w:p w:rsidR="00F014DF" w:rsidRPr="00F014DF" w:rsidRDefault="00F014DF" w:rsidP="00F014DF">
      <w:pPr>
        <w:widowControl w:val="0"/>
        <w:autoSpaceDE w:val="0"/>
        <w:autoSpaceDN w:val="0"/>
        <w:spacing w:after="0" w:line="240" w:lineRule="auto"/>
        <w:ind w:right="476"/>
        <w:contextualSpacing/>
        <w:outlineLvl w:val="0"/>
        <w:rPr>
          <w:rFonts w:ascii="Times New Roman" w:eastAsia="Times New Roman" w:hAnsi="Times New Roman" w:cs="Times New Roman"/>
          <w:b/>
          <w:bCs/>
          <w:sz w:val="28"/>
          <w:szCs w:val="28"/>
        </w:rPr>
      </w:pPr>
      <w:bookmarkStart w:id="0" w:name="_Toc134096567"/>
    </w:p>
    <w:p w:rsidR="00F014DF" w:rsidRPr="00132058" w:rsidRDefault="00132058" w:rsidP="00132058">
      <w:pPr>
        <w:keepNext/>
        <w:autoSpaceDN w:val="0"/>
        <w:spacing w:before="240" w:after="60" w:line="321" w:lineRule="exact"/>
        <w:ind w:right="873"/>
        <w:jc w:val="center"/>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lastRenderedPageBreak/>
        <w:t xml:space="preserve">               </w:t>
      </w:r>
      <w:r w:rsidR="00F014DF" w:rsidRPr="00132058">
        <w:rPr>
          <w:rFonts w:ascii="Times New Roman" w:eastAsia="Times New Roman" w:hAnsi="Times New Roman" w:cs="Times New Roman"/>
          <w:b/>
          <w:bCs/>
          <w:kern w:val="32"/>
          <w:sz w:val="28"/>
          <w:szCs w:val="28"/>
          <w:lang w:eastAsia="ru-RU"/>
        </w:rPr>
        <w:t>ПАСПОРТ</w:t>
      </w:r>
    </w:p>
    <w:p w:rsidR="00F014DF" w:rsidRPr="00132058" w:rsidRDefault="00F014DF" w:rsidP="00132058">
      <w:pPr>
        <w:autoSpaceDN w:val="0"/>
        <w:spacing w:after="0" w:line="321" w:lineRule="exact"/>
        <w:ind w:left="1314" w:right="879"/>
        <w:jc w:val="center"/>
        <w:rPr>
          <w:rFonts w:ascii="Times New Roman" w:eastAsia="Times New Roman" w:hAnsi="Times New Roman" w:cs="Times New Roman"/>
          <w:b/>
          <w:sz w:val="28"/>
          <w:szCs w:val="28"/>
          <w:lang w:eastAsia="ru-RU"/>
        </w:rPr>
      </w:pPr>
      <w:bookmarkStart w:id="1" w:name="программы_пришкольного_лагеря_с_дневным_"/>
      <w:bookmarkEnd w:id="1"/>
      <w:r w:rsidRPr="00132058">
        <w:rPr>
          <w:rFonts w:ascii="Times New Roman" w:eastAsia="Times New Roman" w:hAnsi="Times New Roman" w:cs="Times New Roman"/>
          <w:b/>
          <w:sz w:val="28"/>
          <w:szCs w:val="28"/>
          <w:lang w:eastAsia="ru-RU"/>
        </w:rPr>
        <w:t>программы</w:t>
      </w:r>
      <w:r w:rsidRPr="00132058">
        <w:rPr>
          <w:rFonts w:ascii="Times New Roman" w:eastAsia="Times New Roman" w:hAnsi="Times New Roman" w:cs="Times New Roman"/>
          <w:b/>
          <w:spacing w:val="-7"/>
          <w:sz w:val="28"/>
          <w:szCs w:val="28"/>
          <w:lang w:eastAsia="ru-RU"/>
        </w:rPr>
        <w:t xml:space="preserve"> </w:t>
      </w:r>
      <w:r w:rsidRPr="00132058">
        <w:rPr>
          <w:rFonts w:ascii="Times New Roman" w:eastAsia="Times New Roman" w:hAnsi="Times New Roman" w:cs="Times New Roman"/>
          <w:b/>
          <w:spacing w:val="-5"/>
          <w:sz w:val="28"/>
          <w:szCs w:val="28"/>
          <w:lang w:eastAsia="ru-RU"/>
        </w:rPr>
        <w:t>лагеря</w:t>
      </w:r>
      <w:r w:rsidRPr="00132058">
        <w:rPr>
          <w:rFonts w:ascii="Times New Roman" w:eastAsia="Times New Roman" w:hAnsi="Times New Roman" w:cs="Times New Roman"/>
          <w:b/>
          <w:spacing w:val="-8"/>
          <w:sz w:val="28"/>
          <w:szCs w:val="28"/>
          <w:lang w:eastAsia="ru-RU"/>
        </w:rPr>
        <w:t xml:space="preserve"> </w:t>
      </w:r>
      <w:r w:rsidRPr="00132058">
        <w:rPr>
          <w:rFonts w:ascii="Times New Roman" w:eastAsia="Times New Roman" w:hAnsi="Times New Roman" w:cs="Times New Roman"/>
          <w:b/>
          <w:sz w:val="28"/>
          <w:szCs w:val="28"/>
          <w:lang w:eastAsia="ru-RU"/>
        </w:rPr>
        <w:t>дневного</w:t>
      </w:r>
      <w:r w:rsidRPr="00132058">
        <w:rPr>
          <w:rFonts w:ascii="Times New Roman" w:eastAsia="Times New Roman" w:hAnsi="Times New Roman" w:cs="Times New Roman"/>
          <w:b/>
          <w:spacing w:val="-7"/>
          <w:sz w:val="28"/>
          <w:szCs w:val="28"/>
          <w:lang w:eastAsia="ru-RU"/>
        </w:rPr>
        <w:t xml:space="preserve"> </w:t>
      </w:r>
      <w:r w:rsidRPr="00132058">
        <w:rPr>
          <w:rFonts w:ascii="Times New Roman" w:eastAsia="Times New Roman" w:hAnsi="Times New Roman" w:cs="Times New Roman"/>
          <w:b/>
          <w:sz w:val="28"/>
          <w:szCs w:val="28"/>
          <w:lang w:eastAsia="ru-RU"/>
        </w:rPr>
        <w:t>пребывания</w:t>
      </w:r>
      <w:r w:rsidRPr="00132058">
        <w:rPr>
          <w:rFonts w:ascii="Times New Roman" w:eastAsia="Times New Roman" w:hAnsi="Times New Roman" w:cs="Times New Roman"/>
          <w:b/>
          <w:spacing w:val="-2"/>
          <w:sz w:val="28"/>
          <w:szCs w:val="28"/>
          <w:lang w:eastAsia="ru-RU"/>
        </w:rPr>
        <w:t xml:space="preserve"> </w:t>
      </w:r>
      <w:r w:rsidRPr="00132058">
        <w:rPr>
          <w:rFonts w:ascii="Times New Roman" w:eastAsia="Times New Roman" w:hAnsi="Times New Roman" w:cs="Times New Roman"/>
          <w:b/>
          <w:sz w:val="28"/>
          <w:szCs w:val="28"/>
          <w:lang w:eastAsia="ru-RU"/>
        </w:rPr>
        <w:t>детей</w:t>
      </w:r>
    </w:p>
    <w:p w:rsidR="00F014DF" w:rsidRPr="00132058" w:rsidRDefault="00F014DF" w:rsidP="00132058">
      <w:pPr>
        <w:keepNext/>
        <w:autoSpaceDN w:val="0"/>
        <w:spacing w:before="3" w:after="60" w:line="240" w:lineRule="auto"/>
        <w:ind w:left="4046" w:right="3615"/>
        <w:jc w:val="center"/>
        <w:outlineLvl w:val="0"/>
        <w:rPr>
          <w:rFonts w:ascii="Times New Roman" w:eastAsia="Times New Roman" w:hAnsi="Times New Roman" w:cs="Times New Roman"/>
          <w:b/>
          <w:bCs/>
          <w:kern w:val="32"/>
          <w:sz w:val="28"/>
          <w:szCs w:val="28"/>
          <w:lang w:eastAsia="ru-RU"/>
        </w:rPr>
      </w:pPr>
      <w:bookmarkStart w:id="2" w:name="«С_чего__начинается_Родина…»"/>
      <w:bookmarkEnd w:id="2"/>
      <w:r w:rsidRPr="00132058">
        <w:rPr>
          <w:rFonts w:ascii="Times New Roman" w:eastAsia="Times New Roman" w:hAnsi="Times New Roman" w:cs="Times New Roman"/>
          <w:b/>
          <w:bCs/>
          <w:kern w:val="32"/>
          <w:sz w:val="28"/>
          <w:szCs w:val="28"/>
          <w:lang w:eastAsia="ru-RU"/>
        </w:rPr>
        <w:t>«</w:t>
      </w:r>
      <w:r w:rsidR="0019607B">
        <w:rPr>
          <w:rFonts w:ascii="Times New Roman" w:eastAsia="Times New Roman" w:hAnsi="Times New Roman" w:cs="Times New Roman"/>
          <w:b/>
          <w:bCs/>
          <w:kern w:val="32"/>
          <w:sz w:val="28"/>
          <w:szCs w:val="28"/>
          <w:lang w:eastAsia="ru-RU"/>
        </w:rPr>
        <w:t>Юный патриот</w:t>
      </w:r>
      <w:r w:rsidRPr="00132058">
        <w:rPr>
          <w:rFonts w:ascii="Times New Roman" w:eastAsia="Times New Roman" w:hAnsi="Times New Roman" w:cs="Times New Roman"/>
          <w:b/>
          <w:bCs/>
          <w:kern w:val="32"/>
          <w:sz w:val="28"/>
          <w:szCs w:val="28"/>
          <w:lang w:eastAsia="ru-RU"/>
        </w:rPr>
        <w:t>»</w:t>
      </w:r>
    </w:p>
    <w:p w:rsidR="00F014DF" w:rsidRPr="00132058" w:rsidRDefault="00C54D21" w:rsidP="00132058">
      <w:pPr>
        <w:keepNext/>
        <w:autoSpaceDN w:val="0"/>
        <w:spacing w:before="3" w:after="60" w:line="240" w:lineRule="auto"/>
        <w:ind w:left="4046" w:right="3615"/>
        <w:jc w:val="center"/>
        <w:outlineLvl w:val="0"/>
        <w:rPr>
          <w:rFonts w:ascii="Times New Roman" w:eastAsia="Times New Roman" w:hAnsi="Times New Roman" w:cs="Times New Roman"/>
          <w:b/>
          <w:bCs/>
          <w:spacing w:val="-4"/>
          <w:kern w:val="32"/>
          <w:sz w:val="28"/>
          <w:szCs w:val="28"/>
          <w:lang w:eastAsia="ru-RU"/>
        </w:rPr>
      </w:pPr>
      <w:r>
        <w:rPr>
          <w:rFonts w:ascii="Times New Roman" w:eastAsia="Times New Roman" w:hAnsi="Times New Roman" w:cs="Times New Roman"/>
          <w:b/>
          <w:bCs/>
          <w:kern w:val="32"/>
          <w:sz w:val="28"/>
          <w:szCs w:val="28"/>
          <w:lang w:eastAsia="ru-RU"/>
        </w:rPr>
        <w:t>МК</w:t>
      </w:r>
      <w:r w:rsidR="00F014DF" w:rsidRPr="00132058">
        <w:rPr>
          <w:rFonts w:ascii="Times New Roman" w:eastAsia="Times New Roman" w:hAnsi="Times New Roman" w:cs="Times New Roman"/>
          <w:b/>
          <w:bCs/>
          <w:kern w:val="32"/>
          <w:sz w:val="28"/>
          <w:szCs w:val="28"/>
          <w:lang w:eastAsia="ru-RU"/>
        </w:rPr>
        <w:t>ОУ «</w:t>
      </w:r>
      <w:r>
        <w:rPr>
          <w:rFonts w:ascii="Times New Roman" w:eastAsia="Times New Roman" w:hAnsi="Times New Roman" w:cs="Times New Roman"/>
          <w:b/>
          <w:bCs/>
          <w:kern w:val="32"/>
          <w:sz w:val="28"/>
          <w:szCs w:val="28"/>
          <w:lang w:eastAsia="ru-RU"/>
        </w:rPr>
        <w:t xml:space="preserve">Средняя школа </w:t>
      </w:r>
      <w:proofErr w:type="spellStart"/>
      <w:r>
        <w:rPr>
          <w:rFonts w:ascii="Times New Roman" w:eastAsia="Times New Roman" w:hAnsi="Times New Roman" w:cs="Times New Roman"/>
          <w:b/>
          <w:bCs/>
          <w:kern w:val="32"/>
          <w:sz w:val="28"/>
          <w:szCs w:val="28"/>
          <w:lang w:eastAsia="ru-RU"/>
        </w:rPr>
        <w:t>п.Алексеевск</w:t>
      </w:r>
      <w:proofErr w:type="spellEnd"/>
      <w:r w:rsidR="00F014DF" w:rsidRPr="00132058">
        <w:rPr>
          <w:rFonts w:ascii="Times New Roman" w:eastAsia="Times New Roman" w:hAnsi="Times New Roman" w:cs="Times New Roman"/>
          <w:b/>
          <w:bCs/>
          <w:kern w:val="32"/>
          <w:sz w:val="28"/>
          <w:szCs w:val="28"/>
          <w:lang w:eastAsia="ru-RU"/>
        </w:rPr>
        <w:t>»</w:t>
      </w:r>
    </w:p>
    <w:p w:rsidR="00F014DF" w:rsidRPr="00132058" w:rsidRDefault="00C54D21" w:rsidP="00132058">
      <w:pPr>
        <w:autoSpaceDN w:val="0"/>
        <w:spacing w:after="0" w:line="317" w:lineRule="exact"/>
        <w:ind w:left="1314" w:right="116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2025</w:t>
      </w:r>
      <w:r w:rsidR="00F014DF" w:rsidRPr="00132058">
        <w:rPr>
          <w:rFonts w:ascii="Times New Roman" w:eastAsia="Times New Roman" w:hAnsi="Times New Roman" w:cs="Times New Roman"/>
          <w:b/>
          <w:spacing w:val="-3"/>
          <w:sz w:val="28"/>
          <w:szCs w:val="28"/>
          <w:lang w:eastAsia="ru-RU"/>
        </w:rPr>
        <w:t xml:space="preserve"> </w:t>
      </w:r>
      <w:r w:rsidR="00F014DF" w:rsidRPr="00132058">
        <w:rPr>
          <w:rFonts w:ascii="Times New Roman" w:eastAsia="Times New Roman" w:hAnsi="Times New Roman" w:cs="Times New Roman"/>
          <w:b/>
          <w:sz w:val="28"/>
          <w:szCs w:val="28"/>
          <w:lang w:eastAsia="ru-RU"/>
        </w:rPr>
        <w:t>год</w:t>
      </w: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6"/>
        <w:gridCol w:w="7198"/>
      </w:tblGrid>
      <w:tr w:rsidR="00F014DF" w:rsidRPr="00132058" w:rsidTr="00F014DF">
        <w:trPr>
          <w:trHeight w:val="1072"/>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132058" w:rsidP="00132058">
            <w:pPr>
              <w:widowControl w:val="0"/>
              <w:autoSpaceDE w:val="0"/>
              <w:autoSpaceDN w:val="0"/>
              <w:spacing w:before="1" w:after="0" w:line="240" w:lineRule="auto"/>
              <w:ind w:right="117"/>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proofErr w:type="spellStart"/>
            <w:r w:rsidR="00F014DF" w:rsidRPr="00132058">
              <w:rPr>
                <w:rFonts w:ascii="Times New Roman" w:eastAsia="Calibri" w:hAnsi="Times New Roman" w:cs="Times New Roman"/>
                <w:sz w:val="24"/>
                <w:szCs w:val="24"/>
                <w:lang w:val="en-US"/>
              </w:rPr>
              <w:t>Полное</w:t>
            </w:r>
            <w:proofErr w:type="spellEnd"/>
            <w:r w:rsidR="00F014DF" w:rsidRPr="00132058">
              <w:rPr>
                <w:rFonts w:ascii="Times New Roman" w:eastAsia="Calibri" w:hAnsi="Times New Roman" w:cs="Times New Roman"/>
                <w:spacing w:val="-18"/>
                <w:sz w:val="24"/>
                <w:szCs w:val="24"/>
                <w:lang w:val="en-US"/>
              </w:rPr>
              <w:t xml:space="preserve"> </w:t>
            </w:r>
            <w:proofErr w:type="spellStart"/>
            <w:r w:rsidR="00F014DF" w:rsidRPr="00132058">
              <w:rPr>
                <w:rFonts w:ascii="Times New Roman" w:eastAsia="Calibri" w:hAnsi="Times New Roman" w:cs="Times New Roman"/>
                <w:sz w:val="24"/>
                <w:szCs w:val="24"/>
                <w:lang w:val="en-US"/>
              </w:rPr>
              <w:t>название</w:t>
            </w:r>
            <w:proofErr w:type="spellEnd"/>
            <w:r w:rsidR="00F014DF" w:rsidRPr="00132058">
              <w:rPr>
                <w:rFonts w:ascii="Times New Roman" w:eastAsia="Calibri" w:hAnsi="Times New Roman" w:cs="Times New Roman"/>
                <w:spacing w:val="-67"/>
                <w:sz w:val="24"/>
                <w:szCs w:val="24"/>
                <w:lang w:val="en-US"/>
              </w:rPr>
              <w:t xml:space="preserve"> </w:t>
            </w:r>
            <w:proofErr w:type="spellStart"/>
            <w:r w:rsidR="00F014DF" w:rsidRPr="00132058">
              <w:rPr>
                <w:rFonts w:ascii="Times New Roman" w:eastAsia="Calibri" w:hAnsi="Times New Roman" w:cs="Times New Roman"/>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9607B">
            <w:pPr>
              <w:widowControl w:val="0"/>
              <w:autoSpaceDE w:val="0"/>
              <w:autoSpaceDN w:val="0"/>
              <w:spacing w:after="0" w:line="240" w:lineRule="auto"/>
              <w:ind w:left="110" w:right="92"/>
              <w:rPr>
                <w:rFonts w:ascii="Times New Roman" w:eastAsia="Calibri" w:hAnsi="Times New Roman" w:cs="Times New Roman"/>
                <w:sz w:val="24"/>
                <w:szCs w:val="24"/>
              </w:rPr>
            </w:pPr>
            <w:r w:rsidRPr="00132058">
              <w:rPr>
                <w:rFonts w:ascii="Times New Roman" w:eastAsia="Calibri" w:hAnsi="Times New Roman" w:cs="Times New Roman"/>
                <w:sz w:val="24"/>
                <w:szCs w:val="24"/>
              </w:rPr>
              <w:t>Программа организации летнего отдыха и оздоровления</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несовершеннолетних</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в</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условиях</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лагеря</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дневного пребывания</w:t>
            </w:r>
            <w:r w:rsidRPr="00132058">
              <w:rPr>
                <w:rFonts w:ascii="Times New Roman" w:eastAsia="Calibri" w:hAnsi="Times New Roman" w:cs="Times New Roman"/>
                <w:spacing w:val="1"/>
                <w:sz w:val="24"/>
                <w:szCs w:val="24"/>
              </w:rPr>
              <w:t xml:space="preserve"> </w:t>
            </w:r>
            <w:r w:rsidR="00C54D21">
              <w:rPr>
                <w:rFonts w:ascii="Times New Roman" w:eastAsia="Calibri" w:hAnsi="Times New Roman" w:cs="Times New Roman"/>
                <w:sz w:val="24"/>
                <w:szCs w:val="24"/>
              </w:rPr>
              <w:t>МК</w:t>
            </w:r>
            <w:r w:rsidRPr="00132058">
              <w:rPr>
                <w:rFonts w:ascii="Times New Roman" w:eastAsia="Calibri" w:hAnsi="Times New Roman" w:cs="Times New Roman"/>
                <w:sz w:val="24"/>
                <w:szCs w:val="24"/>
              </w:rPr>
              <w:t>ОУ</w:t>
            </w:r>
            <w:r w:rsidRPr="00132058">
              <w:rPr>
                <w:rFonts w:ascii="Times New Roman" w:eastAsia="Calibri" w:hAnsi="Times New Roman" w:cs="Times New Roman"/>
                <w:spacing w:val="1"/>
                <w:sz w:val="24"/>
                <w:szCs w:val="24"/>
              </w:rPr>
              <w:t xml:space="preserve"> «</w:t>
            </w:r>
            <w:r w:rsidR="00C54D21">
              <w:rPr>
                <w:rFonts w:ascii="Times New Roman" w:eastAsia="Calibri" w:hAnsi="Times New Roman" w:cs="Times New Roman"/>
                <w:sz w:val="24"/>
                <w:szCs w:val="24"/>
              </w:rPr>
              <w:t xml:space="preserve">Средняя школа </w:t>
            </w:r>
            <w:proofErr w:type="spellStart"/>
            <w:r w:rsidR="00C54D21">
              <w:rPr>
                <w:rFonts w:ascii="Times New Roman" w:eastAsia="Calibri" w:hAnsi="Times New Roman" w:cs="Times New Roman"/>
                <w:sz w:val="24"/>
                <w:szCs w:val="24"/>
              </w:rPr>
              <w:t>п.Алексеевск</w:t>
            </w:r>
            <w:proofErr w:type="spellEnd"/>
            <w:r w:rsidRPr="00132058">
              <w:rPr>
                <w:rFonts w:ascii="Times New Roman" w:eastAsia="Calibri" w:hAnsi="Times New Roman" w:cs="Times New Roman"/>
                <w:sz w:val="24"/>
                <w:szCs w:val="24"/>
              </w:rPr>
              <w:t>»</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w:t>
            </w:r>
            <w:r w:rsidR="0019607B">
              <w:rPr>
                <w:rFonts w:ascii="Times New Roman" w:eastAsia="Calibri" w:hAnsi="Times New Roman" w:cs="Times New Roman"/>
                <w:sz w:val="24"/>
                <w:szCs w:val="24"/>
              </w:rPr>
              <w:t>Юный патриот</w:t>
            </w:r>
            <w:r w:rsidRPr="00132058">
              <w:rPr>
                <w:rFonts w:ascii="Times New Roman" w:eastAsia="Calibri" w:hAnsi="Times New Roman" w:cs="Times New Roman"/>
                <w:sz w:val="24"/>
                <w:szCs w:val="24"/>
              </w:rPr>
              <w:t>»</w:t>
            </w:r>
          </w:p>
        </w:tc>
      </w:tr>
      <w:tr w:rsidR="00F014DF" w:rsidRPr="00132058" w:rsidTr="00132058">
        <w:trPr>
          <w:trHeight w:val="1004"/>
        </w:trPr>
        <w:tc>
          <w:tcPr>
            <w:tcW w:w="2306" w:type="dxa"/>
            <w:tcBorders>
              <w:top w:val="single" w:sz="4" w:space="0" w:color="000000"/>
              <w:left w:val="single" w:sz="4" w:space="0" w:color="000000"/>
              <w:bottom w:val="single" w:sz="4" w:space="0" w:color="000000"/>
              <w:right w:val="single" w:sz="4" w:space="0" w:color="000000"/>
            </w:tcBorders>
          </w:tcPr>
          <w:p w:rsidR="00F014DF" w:rsidRPr="00132058" w:rsidRDefault="00F014DF" w:rsidP="00132058">
            <w:pPr>
              <w:widowControl w:val="0"/>
              <w:autoSpaceDE w:val="0"/>
              <w:autoSpaceDN w:val="0"/>
              <w:spacing w:after="0" w:line="240" w:lineRule="auto"/>
              <w:rPr>
                <w:rFonts w:ascii="Times New Roman" w:eastAsia="Calibri" w:hAnsi="Times New Roman" w:cs="Times New Roman"/>
                <w:b/>
                <w:sz w:val="24"/>
                <w:szCs w:val="24"/>
              </w:rPr>
            </w:pPr>
          </w:p>
          <w:p w:rsidR="00F014DF" w:rsidRPr="00C54D21" w:rsidRDefault="00132058" w:rsidP="00132058">
            <w:pPr>
              <w:widowControl w:val="0"/>
              <w:autoSpaceDE w:val="0"/>
              <w:autoSpaceDN w:val="0"/>
              <w:spacing w:after="0" w:line="240" w:lineRule="auto"/>
              <w:ind w:right="818"/>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014DF" w:rsidRPr="00C54D21">
              <w:rPr>
                <w:rFonts w:ascii="Times New Roman" w:eastAsia="Calibri" w:hAnsi="Times New Roman" w:cs="Times New Roman"/>
                <w:sz w:val="24"/>
                <w:szCs w:val="24"/>
              </w:rPr>
              <w:t>Авторы</w:t>
            </w:r>
            <w:r w:rsidR="00F014DF" w:rsidRPr="00C54D21">
              <w:rPr>
                <w:rFonts w:ascii="Times New Roman" w:eastAsia="Calibri" w:hAnsi="Times New Roman" w:cs="Times New Roman"/>
                <w:spacing w:val="1"/>
                <w:sz w:val="24"/>
                <w:szCs w:val="24"/>
              </w:rPr>
              <w:t xml:space="preserve"> </w:t>
            </w:r>
            <w:r w:rsidR="00F014DF" w:rsidRPr="00C54D21">
              <w:rPr>
                <w:rFonts w:ascii="Times New Roman" w:eastAsia="Calibri" w:hAnsi="Times New Roman" w:cs="Times New Roman"/>
                <w:spacing w:val="-1"/>
                <w:sz w:val="24"/>
                <w:szCs w:val="24"/>
              </w:rPr>
              <w:t>программы</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C54D21" w:rsidP="00132058">
            <w:pPr>
              <w:widowControl w:val="0"/>
              <w:autoSpaceDE w:val="0"/>
              <w:autoSpaceDN w:val="0"/>
              <w:spacing w:before="116" w:after="0" w:line="240" w:lineRule="auto"/>
              <w:ind w:right="853"/>
              <w:rPr>
                <w:rFonts w:ascii="Times New Roman" w:eastAsia="Calibri" w:hAnsi="Times New Roman" w:cs="Times New Roman"/>
                <w:sz w:val="24"/>
                <w:szCs w:val="24"/>
              </w:rPr>
            </w:pPr>
            <w:r>
              <w:rPr>
                <w:rFonts w:ascii="Times New Roman" w:eastAsia="Calibri" w:hAnsi="Times New Roman" w:cs="Times New Roman"/>
                <w:sz w:val="24"/>
                <w:szCs w:val="24"/>
              </w:rPr>
              <w:t>Попова Елена Владимировна, заместитель директора по воспитательной работе МКОУ «Средняя школа п. Алексеевск»</w:t>
            </w:r>
            <w:r w:rsidR="00F014DF" w:rsidRPr="00132058">
              <w:rPr>
                <w:rFonts w:ascii="Times New Roman" w:eastAsia="Calibri" w:hAnsi="Times New Roman" w:cs="Times New Roman"/>
                <w:sz w:val="24"/>
                <w:szCs w:val="24"/>
              </w:rPr>
              <w:t xml:space="preserve">   </w:t>
            </w:r>
          </w:p>
        </w:tc>
      </w:tr>
      <w:tr w:rsidR="00F014DF" w:rsidRPr="00132058" w:rsidTr="00F014DF">
        <w:trPr>
          <w:trHeight w:val="1205"/>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before="108" w:after="0" w:line="240" w:lineRule="auto"/>
              <w:ind w:left="115" w:right="535"/>
              <w:rPr>
                <w:rFonts w:ascii="Times New Roman" w:eastAsia="Calibri" w:hAnsi="Times New Roman" w:cs="Times New Roman"/>
                <w:sz w:val="24"/>
                <w:szCs w:val="24"/>
                <w:lang w:val="en-US"/>
              </w:rPr>
            </w:pPr>
            <w:r w:rsidRPr="00132058">
              <w:rPr>
                <w:rFonts w:ascii="Times New Roman" w:eastAsia="Calibri" w:hAnsi="Times New Roman" w:cs="Times New Roman"/>
                <w:sz w:val="24"/>
                <w:szCs w:val="24"/>
                <w:lang w:val="en-US"/>
              </w:rPr>
              <w:t>Территория и</w:t>
            </w:r>
            <w:r w:rsidRPr="00132058">
              <w:rPr>
                <w:rFonts w:ascii="Times New Roman" w:eastAsia="Calibri" w:hAnsi="Times New Roman" w:cs="Times New Roman"/>
                <w:spacing w:val="-67"/>
                <w:sz w:val="24"/>
                <w:szCs w:val="24"/>
                <w:lang w:val="en-US"/>
              </w:rPr>
              <w:t xml:space="preserve"> </w:t>
            </w:r>
            <w:proofErr w:type="spellStart"/>
            <w:r w:rsidRPr="00132058">
              <w:rPr>
                <w:rFonts w:ascii="Times New Roman" w:eastAsia="Calibri" w:hAnsi="Times New Roman" w:cs="Times New Roman"/>
                <w:sz w:val="24"/>
                <w:szCs w:val="24"/>
                <w:lang w:val="en-US"/>
              </w:rPr>
              <w:t>название</w:t>
            </w:r>
            <w:proofErr w:type="spellEnd"/>
            <w:r w:rsidRPr="00132058">
              <w:rPr>
                <w:rFonts w:ascii="Times New Roman" w:eastAsia="Calibri" w:hAnsi="Times New Roman" w:cs="Times New Roman"/>
                <w:spacing w:val="1"/>
                <w:sz w:val="24"/>
                <w:szCs w:val="24"/>
                <w:lang w:val="en-US"/>
              </w:rPr>
              <w:t xml:space="preserve"> </w:t>
            </w:r>
            <w:proofErr w:type="spellStart"/>
            <w:r w:rsidRPr="00132058">
              <w:rPr>
                <w:rFonts w:ascii="Times New Roman" w:eastAsia="Calibri" w:hAnsi="Times New Roman" w:cs="Times New Roman"/>
                <w:sz w:val="24"/>
                <w:szCs w:val="24"/>
                <w:lang w:val="en-US"/>
              </w:rPr>
              <w:t>организации</w:t>
            </w:r>
            <w:proofErr w:type="spellEnd"/>
          </w:p>
        </w:tc>
        <w:tc>
          <w:tcPr>
            <w:tcW w:w="7198" w:type="dxa"/>
            <w:tcBorders>
              <w:top w:val="single" w:sz="4" w:space="0" w:color="000000"/>
              <w:left w:val="single" w:sz="4" w:space="0" w:color="000000"/>
              <w:bottom w:val="single" w:sz="4" w:space="0" w:color="000000"/>
              <w:right w:val="single" w:sz="4" w:space="0" w:color="000000"/>
            </w:tcBorders>
          </w:tcPr>
          <w:p w:rsidR="00F014DF" w:rsidRPr="00132058" w:rsidRDefault="00132058" w:rsidP="00132058">
            <w:pPr>
              <w:widowControl w:val="0"/>
              <w:autoSpaceDE w:val="0"/>
              <w:autoSpaceDN w:val="0"/>
              <w:spacing w:after="0" w:line="276" w:lineRule="exact"/>
              <w:ind w:right="154"/>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F014DF" w:rsidRPr="00132058">
              <w:rPr>
                <w:rFonts w:ascii="Times New Roman" w:eastAsia="Calibri" w:hAnsi="Times New Roman" w:cs="Times New Roman"/>
                <w:sz w:val="24"/>
                <w:szCs w:val="24"/>
              </w:rPr>
              <w:t>Муниципальное</w:t>
            </w:r>
            <w:r w:rsidR="00F014DF" w:rsidRPr="00132058">
              <w:rPr>
                <w:rFonts w:ascii="Times New Roman" w:eastAsia="Calibri" w:hAnsi="Times New Roman" w:cs="Times New Roman"/>
                <w:spacing w:val="-6"/>
                <w:sz w:val="24"/>
                <w:szCs w:val="24"/>
              </w:rPr>
              <w:t xml:space="preserve"> </w:t>
            </w:r>
            <w:r w:rsidR="008947BE">
              <w:rPr>
                <w:rFonts w:ascii="Times New Roman" w:eastAsia="Calibri" w:hAnsi="Times New Roman" w:cs="Times New Roman"/>
                <w:sz w:val="24"/>
                <w:szCs w:val="24"/>
              </w:rPr>
              <w:t>казённое</w:t>
            </w:r>
            <w:r w:rsidR="00F014DF" w:rsidRPr="00132058">
              <w:rPr>
                <w:rFonts w:ascii="Times New Roman" w:eastAsia="Calibri" w:hAnsi="Times New Roman" w:cs="Times New Roman"/>
                <w:spacing w:val="-5"/>
                <w:sz w:val="24"/>
                <w:szCs w:val="24"/>
              </w:rPr>
              <w:t xml:space="preserve"> </w:t>
            </w:r>
            <w:r w:rsidR="00F014DF" w:rsidRPr="00132058">
              <w:rPr>
                <w:rFonts w:ascii="Times New Roman" w:eastAsia="Calibri" w:hAnsi="Times New Roman" w:cs="Times New Roman"/>
                <w:sz w:val="24"/>
                <w:szCs w:val="24"/>
              </w:rPr>
              <w:t>общеобразовательное</w:t>
            </w:r>
            <w:r w:rsidR="00F014DF" w:rsidRPr="00132058">
              <w:rPr>
                <w:rFonts w:ascii="Times New Roman" w:eastAsia="Calibri" w:hAnsi="Times New Roman" w:cs="Times New Roman"/>
                <w:spacing w:val="-5"/>
                <w:sz w:val="24"/>
                <w:szCs w:val="24"/>
              </w:rPr>
              <w:t xml:space="preserve"> </w:t>
            </w:r>
            <w:r w:rsidR="00F014DF" w:rsidRPr="00132058">
              <w:rPr>
                <w:rFonts w:ascii="Times New Roman" w:eastAsia="Calibri" w:hAnsi="Times New Roman" w:cs="Times New Roman"/>
                <w:sz w:val="24"/>
                <w:szCs w:val="24"/>
              </w:rPr>
              <w:t>учреждение</w:t>
            </w:r>
          </w:p>
          <w:p w:rsidR="00F014DF" w:rsidRPr="00132058" w:rsidRDefault="00F014DF" w:rsidP="008947BE">
            <w:pPr>
              <w:widowControl w:val="0"/>
              <w:autoSpaceDE w:val="0"/>
              <w:autoSpaceDN w:val="0"/>
              <w:spacing w:after="0" w:line="240" w:lineRule="auto"/>
              <w:ind w:left="155" w:right="154"/>
              <w:rPr>
                <w:rFonts w:ascii="Times New Roman" w:eastAsia="Calibri" w:hAnsi="Times New Roman" w:cs="Times New Roman"/>
                <w:sz w:val="24"/>
                <w:szCs w:val="24"/>
              </w:rPr>
            </w:pPr>
            <w:r w:rsidRPr="00132058">
              <w:rPr>
                <w:rFonts w:ascii="Times New Roman" w:eastAsia="Calibri" w:hAnsi="Times New Roman" w:cs="Times New Roman"/>
                <w:sz w:val="24"/>
                <w:szCs w:val="24"/>
              </w:rPr>
              <w:t>«Средняя</w:t>
            </w:r>
            <w:r w:rsidRPr="00132058">
              <w:rPr>
                <w:rFonts w:ascii="Times New Roman" w:eastAsia="Calibri" w:hAnsi="Times New Roman" w:cs="Times New Roman"/>
                <w:spacing w:val="-4"/>
                <w:sz w:val="24"/>
                <w:szCs w:val="24"/>
              </w:rPr>
              <w:t xml:space="preserve"> </w:t>
            </w:r>
            <w:r w:rsidRPr="00132058">
              <w:rPr>
                <w:rFonts w:ascii="Times New Roman" w:eastAsia="Calibri" w:hAnsi="Times New Roman" w:cs="Times New Roman"/>
                <w:sz w:val="24"/>
                <w:szCs w:val="24"/>
              </w:rPr>
              <w:t>общеобразовательная</w:t>
            </w:r>
            <w:r w:rsidRPr="00132058">
              <w:rPr>
                <w:rFonts w:ascii="Times New Roman" w:eastAsia="Calibri" w:hAnsi="Times New Roman" w:cs="Times New Roman"/>
                <w:spacing w:val="-3"/>
                <w:sz w:val="24"/>
                <w:szCs w:val="24"/>
              </w:rPr>
              <w:t xml:space="preserve"> </w:t>
            </w:r>
            <w:r w:rsidRPr="00132058">
              <w:rPr>
                <w:rFonts w:ascii="Times New Roman" w:eastAsia="Calibri" w:hAnsi="Times New Roman" w:cs="Times New Roman"/>
                <w:sz w:val="24"/>
                <w:szCs w:val="24"/>
              </w:rPr>
              <w:t>школа</w:t>
            </w:r>
            <w:r w:rsidRPr="00132058">
              <w:rPr>
                <w:rFonts w:ascii="Times New Roman" w:eastAsia="Calibri" w:hAnsi="Times New Roman" w:cs="Times New Roman"/>
                <w:spacing w:val="-5"/>
                <w:sz w:val="24"/>
                <w:szCs w:val="24"/>
              </w:rPr>
              <w:t xml:space="preserve"> </w:t>
            </w:r>
            <w:proofErr w:type="spellStart"/>
            <w:r w:rsidR="008947BE">
              <w:rPr>
                <w:rFonts w:ascii="Times New Roman" w:eastAsia="Calibri" w:hAnsi="Times New Roman" w:cs="Times New Roman"/>
                <w:sz w:val="24"/>
                <w:szCs w:val="24"/>
              </w:rPr>
              <w:t>п.Алексеевск</w:t>
            </w:r>
            <w:proofErr w:type="spellEnd"/>
            <w:r w:rsidRPr="00132058">
              <w:rPr>
                <w:rFonts w:ascii="Times New Roman" w:eastAsia="Calibri" w:hAnsi="Times New Roman" w:cs="Times New Roman"/>
                <w:sz w:val="24"/>
                <w:szCs w:val="24"/>
              </w:rPr>
              <w:t>»</w:t>
            </w:r>
            <w:r w:rsidRPr="00132058">
              <w:rPr>
                <w:rFonts w:ascii="Times New Roman" w:eastAsia="Calibri" w:hAnsi="Times New Roman" w:cs="Times New Roman"/>
                <w:spacing w:val="-3"/>
                <w:sz w:val="24"/>
                <w:szCs w:val="24"/>
              </w:rPr>
              <w:t xml:space="preserve"> </w:t>
            </w:r>
          </w:p>
        </w:tc>
      </w:tr>
      <w:tr w:rsidR="00F014DF" w:rsidRPr="00132058" w:rsidTr="00F014DF">
        <w:trPr>
          <w:trHeight w:val="715"/>
        </w:trPr>
        <w:tc>
          <w:tcPr>
            <w:tcW w:w="2306" w:type="dxa"/>
            <w:tcBorders>
              <w:top w:val="single" w:sz="4" w:space="0" w:color="000000"/>
              <w:left w:val="single" w:sz="4" w:space="0" w:color="000000"/>
              <w:bottom w:val="single" w:sz="4" w:space="0" w:color="000000"/>
              <w:right w:val="single" w:sz="4" w:space="0" w:color="000000"/>
            </w:tcBorders>
            <w:hideMark/>
          </w:tcPr>
          <w:p w:rsidR="00F014DF" w:rsidRPr="008947BE" w:rsidRDefault="00F014DF" w:rsidP="00132058">
            <w:pPr>
              <w:widowControl w:val="0"/>
              <w:autoSpaceDE w:val="0"/>
              <w:autoSpaceDN w:val="0"/>
              <w:spacing w:before="148" w:after="0" w:line="240" w:lineRule="auto"/>
              <w:ind w:left="115" w:right="668"/>
              <w:rPr>
                <w:rFonts w:ascii="Times New Roman" w:eastAsia="Calibri" w:hAnsi="Times New Roman" w:cs="Times New Roman"/>
                <w:sz w:val="24"/>
                <w:szCs w:val="24"/>
              </w:rPr>
            </w:pPr>
            <w:r w:rsidRPr="008947BE">
              <w:rPr>
                <w:rFonts w:ascii="Times New Roman" w:eastAsia="Calibri" w:hAnsi="Times New Roman" w:cs="Times New Roman"/>
                <w:sz w:val="24"/>
                <w:szCs w:val="24"/>
              </w:rPr>
              <w:t>Адрес</w:t>
            </w:r>
            <w:r w:rsidR="00132058">
              <w:rPr>
                <w:rFonts w:ascii="Times New Roman" w:eastAsia="Calibri" w:hAnsi="Times New Roman" w:cs="Times New Roman"/>
                <w:spacing w:val="1"/>
                <w:sz w:val="24"/>
                <w:szCs w:val="24"/>
              </w:rPr>
              <w:t xml:space="preserve"> </w:t>
            </w:r>
            <w:r w:rsidRPr="008947BE">
              <w:rPr>
                <w:rFonts w:ascii="Times New Roman" w:eastAsia="Calibri" w:hAnsi="Times New Roman" w:cs="Times New Roman"/>
                <w:spacing w:val="-1"/>
                <w:sz w:val="24"/>
                <w:szCs w:val="24"/>
              </w:rPr>
              <w:t>организации</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8947BE" w:rsidRDefault="008947BE" w:rsidP="00132058">
            <w:pPr>
              <w:widowControl w:val="0"/>
              <w:autoSpaceDE w:val="0"/>
              <w:autoSpaceDN w:val="0"/>
              <w:spacing w:after="0" w:line="240" w:lineRule="auto"/>
              <w:ind w:left="5"/>
              <w:rPr>
                <w:rFonts w:ascii="Times New Roman" w:eastAsia="Calibri" w:hAnsi="Times New Roman" w:cs="Times New Roman"/>
                <w:sz w:val="24"/>
                <w:szCs w:val="24"/>
              </w:rPr>
            </w:pPr>
            <w:r>
              <w:rPr>
                <w:rFonts w:ascii="Times New Roman" w:eastAsia="Calibri" w:hAnsi="Times New Roman" w:cs="Times New Roman"/>
                <w:sz w:val="24"/>
                <w:szCs w:val="24"/>
              </w:rPr>
              <w:t xml:space="preserve">666712, Иркутская обл., Киренский р-он, </w:t>
            </w:r>
            <w:proofErr w:type="spellStart"/>
            <w:r>
              <w:rPr>
                <w:rFonts w:ascii="Times New Roman" w:eastAsia="Calibri" w:hAnsi="Times New Roman" w:cs="Times New Roman"/>
                <w:sz w:val="24"/>
                <w:szCs w:val="24"/>
              </w:rPr>
              <w:t>п.Алексеевск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ул.Чапаева</w:t>
            </w:r>
            <w:proofErr w:type="spellEnd"/>
            <w:r>
              <w:rPr>
                <w:rFonts w:ascii="Times New Roman" w:eastAsia="Calibri" w:hAnsi="Times New Roman" w:cs="Times New Roman"/>
                <w:sz w:val="24"/>
                <w:szCs w:val="24"/>
              </w:rPr>
              <w:t>, 47</w:t>
            </w:r>
          </w:p>
        </w:tc>
      </w:tr>
      <w:tr w:rsidR="00F014DF" w:rsidRPr="00132058" w:rsidTr="00F014DF">
        <w:trPr>
          <w:trHeight w:val="981"/>
        </w:trPr>
        <w:tc>
          <w:tcPr>
            <w:tcW w:w="2306" w:type="dxa"/>
            <w:tcBorders>
              <w:top w:val="single" w:sz="4" w:space="0" w:color="000000"/>
              <w:left w:val="single" w:sz="4" w:space="0" w:color="000000"/>
              <w:bottom w:val="single" w:sz="4" w:space="0" w:color="000000"/>
              <w:right w:val="single" w:sz="4" w:space="0" w:color="000000"/>
            </w:tcBorders>
            <w:hideMark/>
          </w:tcPr>
          <w:p w:rsidR="00F014DF" w:rsidRPr="008947BE" w:rsidRDefault="00F014DF" w:rsidP="00132058">
            <w:pPr>
              <w:widowControl w:val="0"/>
              <w:autoSpaceDE w:val="0"/>
              <w:autoSpaceDN w:val="0"/>
              <w:spacing w:before="169" w:after="0" w:line="240" w:lineRule="auto"/>
              <w:ind w:left="115"/>
              <w:rPr>
                <w:rFonts w:ascii="Times New Roman" w:eastAsia="Calibri" w:hAnsi="Times New Roman" w:cs="Times New Roman"/>
                <w:sz w:val="24"/>
                <w:szCs w:val="24"/>
              </w:rPr>
            </w:pPr>
            <w:r w:rsidRPr="008947BE">
              <w:rPr>
                <w:rFonts w:ascii="Times New Roman" w:eastAsia="Calibri" w:hAnsi="Times New Roman" w:cs="Times New Roman"/>
                <w:sz w:val="24"/>
                <w:szCs w:val="24"/>
              </w:rPr>
              <w:t xml:space="preserve">         ФИО</w:t>
            </w:r>
          </w:p>
          <w:p w:rsidR="00F014DF" w:rsidRPr="008947BE" w:rsidRDefault="00F014DF" w:rsidP="00132058">
            <w:pPr>
              <w:widowControl w:val="0"/>
              <w:autoSpaceDE w:val="0"/>
              <w:autoSpaceDN w:val="0"/>
              <w:spacing w:before="3" w:after="0" w:line="240" w:lineRule="auto"/>
              <w:ind w:left="115" w:right="525"/>
              <w:rPr>
                <w:rFonts w:ascii="Times New Roman" w:eastAsia="Calibri" w:hAnsi="Times New Roman" w:cs="Times New Roman"/>
                <w:sz w:val="24"/>
                <w:szCs w:val="24"/>
              </w:rPr>
            </w:pPr>
            <w:r w:rsidRPr="008947BE">
              <w:rPr>
                <w:rFonts w:ascii="Times New Roman" w:eastAsia="Calibri" w:hAnsi="Times New Roman" w:cs="Times New Roman"/>
                <w:sz w:val="24"/>
                <w:szCs w:val="24"/>
              </w:rPr>
              <w:t>руководителя</w:t>
            </w:r>
            <w:r w:rsidRPr="008947BE">
              <w:rPr>
                <w:rFonts w:ascii="Times New Roman" w:eastAsia="Calibri" w:hAnsi="Times New Roman" w:cs="Times New Roman"/>
                <w:spacing w:val="-67"/>
                <w:sz w:val="24"/>
                <w:szCs w:val="24"/>
              </w:rPr>
              <w:t xml:space="preserve"> </w:t>
            </w:r>
            <w:r w:rsidRPr="008947BE">
              <w:rPr>
                <w:rFonts w:ascii="Times New Roman" w:eastAsia="Calibri" w:hAnsi="Times New Roman" w:cs="Times New Roman"/>
                <w:sz w:val="24"/>
                <w:szCs w:val="24"/>
              </w:rPr>
              <w:t>организации</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8947BE">
            <w:pPr>
              <w:widowControl w:val="0"/>
              <w:autoSpaceDE w:val="0"/>
              <w:autoSpaceDN w:val="0"/>
              <w:spacing w:before="109" w:after="0" w:line="240" w:lineRule="auto"/>
              <w:ind w:right="565"/>
              <w:rPr>
                <w:rFonts w:ascii="Times New Roman" w:eastAsia="Calibri" w:hAnsi="Times New Roman" w:cs="Times New Roman"/>
                <w:sz w:val="24"/>
                <w:szCs w:val="24"/>
              </w:rPr>
            </w:pPr>
            <w:r w:rsidRPr="00132058">
              <w:rPr>
                <w:rFonts w:ascii="Times New Roman" w:eastAsia="Calibri" w:hAnsi="Times New Roman" w:cs="Times New Roman"/>
                <w:sz w:val="24"/>
                <w:szCs w:val="24"/>
              </w:rPr>
              <w:t>Директор</w:t>
            </w:r>
            <w:r w:rsidRPr="00132058">
              <w:rPr>
                <w:rFonts w:ascii="Times New Roman" w:eastAsia="Calibri" w:hAnsi="Times New Roman" w:cs="Times New Roman"/>
                <w:spacing w:val="-7"/>
                <w:sz w:val="24"/>
                <w:szCs w:val="24"/>
              </w:rPr>
              <w:t xml:space="preserve"> </w:t>
            </w:r>
            <w:r w:rsidR="008947BE">
              <w:rPr>
                <w:rFonts w:ascii="Times New Roman" w:eastAsia="Calibri" w:hAnsi="Times New Roman" w:cs="Times New Roman"/>
                <w:sz w:val="24"/>
                <w:szCs w:val="24"/>
              </w:rPr>
              <w:t>МК</w:t>
            </w:r>
            <w:r w:rsidRPr="00132058">
              <w:rPr>
                <w:rFonts w:ascii="Times New Roman" w:eastAsia="Calibri" w:hAnsi="Times New Roman" w:cs="Times New Roman"/>
                <w:sz w:val="24"/>
                <w:szCs w:val="24"/>
              </w:rPr>
              <w:t>ОУ</w:t>
            </w:r>
            <w:r w:rsidRPr="00132058">
              <w:rPr>
                <w:rFonts w:ascii="Times New Roman" w:eastAsia="Calibri" w:hAnsi="Times New Roman" w:cs="Times New Roman"/>
                <w:spacing w:val="-6"/>
                <w:sz w:val="24"/>
                <w:szCs w:val="24"/>
              </w:rPr>
              <w:t xml:space="preserve"> «</w:t>
            </w:r>
            <w:r w:rsidR="008947BE">
              <w:rPr>
                <w:rFonts w:ascii="Times New Roman" w:eastAsia="Calibri" w:hAnsi="Times New Roman" w:cs="Times New Roman"/>
                <w:sz w:val="24"/>
                <w:szCs w:val="24"/>
              </w:rPr>
              <w:t xml:space="preserve">Средняя школа </w:t>
            </w:r>
            <w:proofErr w:type="spellStart"/>
            <w:r w:rsidR="008947BE">
              <w:rPr>
                <w:rFonts w:ascii="Times New Roman" w:eastAsia="Calibri" w:hAnsi="Times New Roman" w:cs="Times New Roman"/>
                <w:sz w:val="24"/>
                <w:szCs w:val="24"/>
              </w:rPr>
              <w:t>п.Алексеевск</w:t>
            </w:r>
            <w:proofErr w:type="spellEnd"/>
            <w:r w:rsidRPr="00132058">
              <w:rPr>
                <w:rFonts w:ascii="Times New Roman" w:eastAsia="Calibri" w:hAnsi="Times New Roman" w:cs="Times New Roman"/>
                <w:sz w:val="24"/>
                <w:szCs w:val="24"/>
              </w:rPr>
              <w:t>»</w:t>
            </w:r>
            <w:r w:rsidRPr="00132058">
              <w:rPr>
                <w:rFonts w:ascii="Times New Roman" w:eastAsia="Calibri" w:hAnsi="Times New Roman" w:cs="Times New Roman"/>
                <w:spacing w:val="-6"/>
                <w:sz w:val="24"/>
                <w:szCs w:val="24"/>
              </w:rPr>
              <w:t xml:space="preserve"> </w:t>
            </w:r>
            <w:r w:rsidR="008947BE">
              <w:rPr>
                <w:rFonts w:ascii="Times New Roman" w:eastAsia="Calibri" w:hAnsi="Times New Roman" w:cs="Times New Roman"/>
                <w:sz w:val="24"/>
                <w:szCs w:val="24"/>
              </w:rPr>
              <w:t>Березовская М.М.</w:t>
            </w:r>
            <w:r w:rsidR="00542148">
              <w:rPr>
                <w:rFonts w:ascii="Times New Roman" w:eastAsia="Calibri" w:hAnsi="Times New Roman" w:cs="Times New Roman"/>
                <w:sz w:val="24"/>
                <w:szCs w:val="24"/>
              </w:rPr>
              <w:t xml:space="preserve"> </w:t>
            </w:r>
          </w:p>
        </w:tc>
      </w:tr>
      <w:tr w:rsidR="00F014DF" w:rsidRPr="00132058" w:rsidTr="00F014DF">
        <w:trPr>
          <w:trHeight w:val="967"/>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before="269" w:after="0" w:line="240" w:lineRule="auto"/>
              <w:ind w:left="115" w:right="789"/>
              <w:rPr>
                <w:rFonts w:ascii="Times New Roman" w:eastAsia="Calibri" w:hAnsi="Times New Roman" w:cs="Times New Roman"/>
                <w:sz w:val="24"/>
                <w:szCs w:val="24"/>
                <w:lang w:val="en-US"/>
              </w:rPr>
            </w:pPr>
            <w:proofErr w:type="spellStart"/>
            <w:r w:rsidRPr="00132058">
              <w:rPr>
                <w:rFonts w:ascii="Times New Roman" w:eastAsia="Calibri" w:hAnsi="Times New Roman" w:cs="Times New Roman"/>
                <w:sz w:val="24"/>
                <w:szCs w:val="24"/>
                <w:lang w:val="en-US"/>
              </w:rPr>
              <w:t>Форма</w:t>
            </w:r>
            <w:proofErr w:type="spellEnd"/>
            <w:r w:rsidRPr="00132058">
              <w:rPr>
                <w:rFonts w:ascii="Times New Roman" w:eastAsia="Calibri" w:hAnsi="Times New Roman" w:cs="Times New Roman"/>
                <w:spacing w:val="1"/>
                <w:sz w:val="24"/>
                <w:szCs w:val="24"/>
                <w:lang w:val="en-US"/>
              </w:rPr>
              <w:t xml:space="preserve"> </w:t>
            </w:r>
            <w:proofErr w:type="spellStart"/>
            <w:r w:rsidRPr="00132058">
              <w:rPr>
                <w:rFonts w:ascii="Times New Roman" w:eastAsia="Calibri" w:hAnsi="Times New Roman" w:cs="Times New Roman"/>
                <w:spacing w:val="-1"/>
                <w:sz w:val="24"/>
                <w:szCs w:val="24"/>
                <w:lang w:val="en-US"/>
              </w:rPr>
              <w:t>проведения</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9607B">
            <w:pPr>
              <w:widowControl w:val="0"/>
              <w:autoSpaceDE w:val="0"/>
              <w:autoSpaceDN w:val="0"/>
              <w:spacing w:before="269" w:after="0" w:line="240" w:lineRule="auto"/>
              <w:ind w:right="193"/>
              <w:rPr>
                <w:rFonts w:ascii="Times New Roman" w:eastAsia="Calibri" w:hAnsi="Times New Roman" w:cs="Times New Roman"/>
                <w:sz w:val="24"/>
                <w:szCs w:val="24"/>
              </w:rPr>
            </w:pPr>
            <w:r w:rsidRPr="00132058">
              <w:rPr>
                <w:rFonts w:ascii="Times New Roman" w:eastAsia="Calibri" w:hAnsi="Times New Roman" w:cs="Times New Roman"/>
                <w:sz w:val="24"/>
                <w:szCs w:val="24"/>
              </w:rPr>
              <w:t>Лагерь</w:t>
            </w:r>
            <w:r w:rsidRPr="00132058">
              <w:rPr>
                <w:rFonts w:ascii="Times New Roman" w:eastAsia="Calibri" w:hAnsi="Times New Roman" w:cs="Times New Roman"/>
                <w:spacing w:val="-4"/>
                <w:sz w:val="24"/>
                <w:szCs w:val="24"/>
              </w:rPr>
              <w:t xml:space="preserve"> </w:t>
            </w:r>
            <w:r w:rsidRPr="00132058">
              <w:rPr>
                <w:rFonts w:ascii="Times New Roman" w:eastAsia="Calibri" w:hAnsi="Times New Roman" w:cs="Times New Roman"/>
                <w:sz w:val="24"/>
                <w:szCs w:val="24"/>
              </w:rPr>
              <w:t>дневного пребывания</w:t>
            </w:r>
            <w:r w:rsidRPr="00132058">
              <w:rPr>
                <w:rFonts w:ascii="Times New Roman" w:eastAsia="Calibri" w:hAnsi="Times New Roman" w:cs="Times New Roman"/>
                <w:spacing w:val="-7"/>
                <w:sz w:val="24"/>
                <w:szCs w:val="24"/>
              </w:rPr>
              <w:t xml:space="preserve"> </w:t>
            </w:r>
            <w:r w:rsidRPr="00132058">
              <w:rPr>
                <w:rFonts w:ascii="Times New Roman" w:eastAsia="Calibri" w:hAnsi="Times New Roman" w:cs="Times New Roman"/>
                <w:sz w:val="24"/>
                <w:szCs w:val="24"/>
              </w:rPr>
              <w:t>«</w:t>
            </w:r>
            <w:r w:rsidR="0019607B">
              <w:rPr>
                <w:rFonts w:ascii="Times New Roman" w:eastAsia="Calibri" w:hAnsi="Times New Roman" w:cs="Times New Roman"/>
                <w:sz w:val="24"/>
                <w:szCs w:val="24"/>
              </w:rPr>
              <w:t>Юный патриот</w:t>
            </w:r>
            <w:r w:rsidRPr="00132058">
              <w:rPr>
                <w:rFonts w:ascii="Times New Roman" w:eastAsia="Calibri" w:hAnsi="Times New Roman" w:cs="Times New Roman"/>
                <w:sz w:val="24"/>
                <w:szCs w:val="24"/>
              </w:rPr>
              <w:t>»</w:t>
            </w:r>
          </w:p>
        </w:tc>
      </w:tr>
      <w:tr w:rsidR="00F014DF" w:rsidRPr="00132058" w:rsidTr="00F014DF">
        <w:trPr>
          <w:trHeight w:val="760"/>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132058" w:rsidP="00132058">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proofErr w:type="spellStart"/>
            <w:r w:rsidR="00F014DF" w:rsidRPr="00132058">
              <w:rPr>
                <w:rFonts w:ascii="Times New Roman" w:eastAsia="Times New Roman" w:hAnsi="Times New Roman" w:cs="Times New Roman"/>
                <w:sz w:val="24"/>
                <w:szCs w:val="24"/>
                <w:lang w:val="en-US"/>
              </w:rPr>
              <w:t>Цель</w:t>
            </w:r>
            <w:proofErr w:type="spellEnd"/>
            <w:r w:rsidR="00F014DF" w:rsidRPr="00132058">
              <w:rPr>
                <w:rFonts w:ascii="Times New Roman" w:eastAsia="Times New Roman" w:hAnsi="Times New Roman" w:cs="Times New Roman"/>
                <w:sz w:val="24"/>
                <w:szCs w:val="24"/>
                <w:lang w:val="en-US"/>
              </w:rPr>
              <w:t xml:space="preserve"> </w:t>
            </w:r>
            <w:proofErr w:type="spellStart"/>
            <w:r w:rsidR="00F014DF" w:rsidRPr="00132058">
              <w:rPr>
                <w:rFonts w:ascii="Times New Roman" w:eastAsia="Times New Roman" w:hAnsi="Times New Roman" w:cs="Times New Roman"/>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rsidR="0019607B" w:rsidRPr="0019607B" w:rsidRDefault="00F014DF" w:rsidP="0019607B">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b/>
                <w:sz w:val="24"/>
                <w:szCs w:val="24"/>
              </w:rPr>
              <w:t>Цель</w:t>
            </w:r>
            <w:r w:rsidRPr="00132058">
              <w:rPr>
                <w:rFonts w:ascii="Times New Roman" w:eastAsia="Times New Roman" w:hAnsi="Times New Roman" w:cs="Times New Roman"/>
                <w:sz w:val="24"/>
                <w:szCs w:val="24"/>
              </w:rPr>
              <w:t xml:space="preserve"> –</w:t>
            </w:r>
            <w:r w:rsidRPr="00132058">
              <w:rPr>
                <w:rFonts w:ascii="Times New Roman" w:eastAsia="Times New Roman" w:hAnsi="Times New Roman" w:cs="Times New Roman"/>
                <w:color w:val="000000"/>
                <w:sz w:val="24"/>
                <w:szCs w:val="24"/>
                <w:lang w:eastAsia="ru-RU"/>
              </w:rPr>
              <w:t xml:space="preserve"> </w:t>
            </w:r>
            <w:r w:rsidR="0019607B">
              <w:rPr>
                <w:rFonts w:ascii="Times New Roman" w:eastAsia="Times New Roman" w:hAnsi="Times New Roman" w:cs="Times New Roman"/>
                <w:sz w:val="24"/>
                <w:szCs w:val="24"/>
              </w:rPr>
              <w:t xml:space="preserve"> укрепление</w:t>
            </w:r>
            <w:r w:rsidR="00FC49DE">
              <w:rPr>
                <w:rFonts w:ascii="Times New Roman" w:eastAsia="Times New Roman" w:hAnsi="Times New Roman" w:cs="Times New Roman"/>
                <w:sz w:val="24"/>
                <w:szCs w:val="24"/>
              </w:rPr>
              <w:t xml:space="preserve"> здоровья детей, развитие</w:t>
            </w:r>
            <w:r w:rsidR="0019607B" w:rsidRPr="0019607B">
              <w:rPr>
                <w:rFonts w:ascii="Times New Roman" w:eastAsia="Times New Roman" w:hAnsi="Times New Roman" w:cs="Times New Roman"/>
                <w:sz w:val="24"/>
                <w:szCs w:val="24"/>
              </w:rPr>
              <w:t xml:space="preserve"> их</w:t>
            </w:r>
          </w:p>
          <w:p w:rsidR="0019607B" w:rsidRPr="0019607B" w:rsidRDefault="0019607B" w:rsidP="0019607B">
            <w:pPr>
              <w:widowControl w:val="0"/>
              <w:autoSpaceDE w:val="0"/>
              <w:autoSpaceDN w:val="0"/>
              <w:spacing w:after="0" w:line="240" w:lineRule="auto"/>
              <w:rPr>
                <w:rFonts w:ascii="Times New Roman" w:eastAsia="Times New Roman" w:hAnsi="Times New Roman" w:cs="Times New Roman"/>
                <w:sz w:val="24"/>
                <w:szCs w:val="24"/>
              </w:rPr>
            </w:pPr>
            <w:r w:rsidRPr="0019607B">
              <w:rPr>
                <w:rFonts w:ascii="Times New Roman" w:eastAsia="Times New Roman" w:hAnsi="Times New Roman" w:cs="Times New Roman"/>
                <w:sz w:val="24"/>
                <w:szCs w:val="24"/>
              </w:rPr>
              <w:t>интеллектуальных способностей, гигие</w:t>
            </w:r>
            <w:r>
              <w:rPr>
                <w:rFonts w:ascii="Times New Roman" w:eastAsia="Times New Roman" w:hAnsi="Times New Roman" w:cs="Times New Roman"/>
                <w:sz w:val="24"/>
                <w:szCs w:val="24"/>
              </w:rPr>
              <w:t>нической и физической культуры;</w:t>
            </w:r>
            <w:r w:rsidRPr="0019607B">
              <w:rPr>
                <w:rFonts w:ascii="Times New Roman" w:eastAsia="Times New Roman" w:hAnsi="Times New Roman" w:cs="Times New Roman"/>
                <w:sz w:val="24"/>
                <w:szCs w:val="24"/>
              </w:rPr>
              <w:t xml:space="preserve"> реализац</w:t>
            </w:r>
            <w:r>
              <w:rPr>
                <w:rFonts w:ascii="Times New Roman" w:eastAsia="Times New Roman" w:hAnsi="Times New Roman" w:cs="Times New Roman"/>
                <w:sz w:val="24"/>
                <w:szCs w:val="24"/>
              </w:rPr>
              <w:t>ия</w:t>
            </w:r>
            <w:r w:rsidRPr="0019607B">
              <w:rPr>
                <w:rFonts w:ascii="Times New Roman" w:eastAsia="Times New Roman" w:hAnsi="Times New Roman" w:cs="Times New Roman"/>
                <w:sz w:val="24"/>
                <w:szCs w:val="24"/>
              </w:rPr>
              <w:t xml:space="preserve"> медико-профилактических, спортивн</w:t>
            </w:r>
            <w:r>
              <w:rPr>
                <w:rFonts w:ascii="Times New Roman" w:eastAsia="Times New Roman" w:hAnsi="Times New Roman" w:cs="Times New Roman"/>
                <w:sz w:val="24"/>
                <w:szCs w:val="24"/>
              </w:rPr>
              <w:t>ых, образовательных, культурно-</w:t>
            </w:r>
            <w:r w:rsidRPr="0019607B">
              <w:rPr>
                <w:rFonts w:ascii="Times New Roman" w:eastAsia="Times New Roman" w:hAnsi="Times New Roman" w:cs="Times New Roman"/>
                <w:sz w:val="24"/>
                <w:szCs w:val="24"/>
              </w:rPr>
              <w:t>досуговых программ и услуг, обеспечивающих восстановление сил,</w:t>
            </w:r>
          </w:p>
          <w:p w:rsidR="0019607B" w:rsidRPr="0019607B" w:rsidRDefault="0019607B" w:rsidP="0019607B">
            <w:pPr>
              <w:widowControl w:val="0"/>
              <w:autoSpaceDE w:val="0"/>
              <w:autoSpaceDN w:val="0"/>
              <w:spacing w:after="0" w:line="240" w:lineRule="auto"/>
              <w:rPr>
                <w:rFonts w:ascii="Times New Roman" w:eastAsia="Times New Roman" w:hAnsi="Times New Roman" w:cs="Times New Roman"/>
                <w:sz w:val="24"/>
                <w:szCs w:val="24"/>
              </w:rPr>
            </w:pPr>
            <w:r w:rsidRPr="0019607B">
              <w:rPr>
                <w:rFonts w:ascii="Times New Roman" w:eastAsia="Times New Roman" w:hAnsi="Times New Roman" w:cs="Times New Roman"/>
                <w:sz w:val="24"/>
                <w:szCs w:val="24"/>
              </w:rPr>
              <w:t>профессиональное самоопределение, творческу</w:t>
            </w:r>
            <w:r>
              <w:rPr>
                <w:rFonts w:ascii="Times New Roman" w:eastAsia="Times New Roman" w:hAnsi="Times New Roman" w:cs="Times New Roman"/>
                <w:sz w:val="24"/>
                <w:szCs w:val="24"/>
              </w:rPr>
              <w:t xml:space="preserve">ю самореализацию, нравственное, </w:t>
            </w:r>
            <w:r w:rsidRPr="0019607B">
              <w:rPr>
                <w:rFonts w:ascii="Times New Roman" w:eastAsia="Times New Roman" w:hAnsi="Times New Roman" w:cs="Times New Roman"/>
                <w:sz w:val="24"/>
                <w:szCs w:val="24"/>
              </w:rPr>
              <w:t>гражданское, патриотическое, экологическое воспита</w:t>
            </w:r>
            <w:r>
              <w:rPr>
                <w:rFonts w:ascii="Times New Roman" w:eastAsia="Times New Roman" w:hAnsi="Times New Roman" w:cs="Times New Roman"/>
                <w:sz w:val="24"/>
                <w:szCs w:val="24"/>
              </w:rPr>
              <w:t>ние и развитие детей и подростков;</w:t>
            </w:r>
            <w:r w:rsidRPr="0019607B">
              <w:rPr>
                <w:rFonts w:ascii="Times New Roman" w:eastAsia="Times New Roman" w:hAnsi="Times New Roman" w:cs="Times New Roman"/>
                <w:sz w:val="24"/>
                <w:szCs w:val="24"/>
              </w:rPr>
              <w:t xml:space="preserve"> формирование и развитие у учащихся чувства принадлежности к обществу, в</w:t>
            </w:r>
          </w:p>
          <w:p w:rsidR="0019607B" w:rsidRPr="0019607B" w:rsidRDefault="0019607B" w:rsidP="0019607B">
            <w:pPr>
              <w:widowControl w:val="0"/>
              <w:autoSpaceDE w:val="0"/>
              <w:autoSpaceDN w:val="0"/>
              <w:spacing w:after="0" w:line="240" w:lineRule="auto"/>
              <w:rPr>
                <w:rFonts w:ascii="Times New Roman" w:eastAsia="Times New Roman" w:hAnsi="Times New Roman" w:cs="Times New Roman"/>
                <w:sz w:val="24"/>
                <w:szCs w:val="24"/>
              </w:rPr>
            </w:pPr>
            <w:r w:rsidRPr="0019607B">
              <w:rPr>
                <w:rFonts w:ascii="Times New Roman" w:eastAsia="Times New Roman" w:hAnsi="Times New Roman" w:cs="Times New Roman"/>
                <w:sz w:val="24"/>
                <w:szCs w:val="24"/>
              </w:rPr>
              <w:t>котором они живут, умения заявлять и отстаивать свою точку зрения;</w:t>
            </w:r>
          </w:p>
          <w:p w:rsidR="00F014DF" w:rsidRPr="00132058" w:rsidRDefault="0019607B" w:rsidP="0019607B">
            <w:pPr>
              <w:widowControl w:val="0"/>
              <w:autoSpaceDE w:val="0"/>
              <w:autoSpaceDN w:val="0"/>
              <w:spacing w:after="0" w:line="240" w:lineRule="auto"/>
              <w:rPr>
                <w:rFonts w:ascii="Times New Roman" w:eastAsia="Times New Roman" w:hAnsi="Times New Roman" w:cs="Times New Roman"/>
                <w:sz w:val="24"/>
                <w:szCs w:val="24"/>
              </w:rPr>
            </w:pPr>
            <w:r w:rsidRPr="0019607B">
              <w:rPr>
                <w:rFonts w:ascii="Times New Roman" w:eastAsia="Times New Roman" w:hAnsi="Times New Roman" w:cs="Times New Roman"/>
                <w:sz w:val="24"/>
                <w:szCs w:val="24"/>
              </w:rPr>
              <w:t xml:space="preserve"> воспитание патриотических качеств ли</w:t>
            </w:r>
            <w:r>
              <w:rPr>
                <w:rFonts w:ascii="Times New Roman" w:eastAsia="Times New Roman" w:hAnsi="Times New Roman" w:cs="Times New Roman"/>
                <w:sz w:val="24"/>
                <w:szCs w:val="24"/>
              </w:rPr>
              <w:t>чности в соответствии с моделью</w:t>
            </w:r>
            <w:r w:rsidR="00FC49DE">
              <w:rPr>
                <w:rFonts w:ascii="Times New Roman" w:eastAsia="Times New Roman" w:hAnsi="Times New Roman" w:cs="Times New Roman"/>
                <w:sz w:val="24"/>
                <w:szCs w:val="24"/>
              </w:rPr>
              <w:t xml:space="preserve"> </w:t>
            </w:r>
            <w:r w:rsidRPr="0019607B">
              <w:rPr>
                <w:rFonts w:ascii="Times New Roman" w:eastAsia="Times New Roman" w:hAnsi="Times New Roman" w:cs="Times New Roman"/>
                <w:sz w:val="24"/>
                <w:szCs w:val="24"/>
              </w:rPr>
              <w:t>“Гражданин</w:t>
            </w:r>
            <w:r>
              <w:rPr>
                <w:rFonts w:ascii="Times New Roman" w:eastAsia="Times New Roman" w:hAnsi="Times New Roman" w:cs="Times New Roman"/>
                <w:sz w:val="24"/>
                <w:szCs w:val="24"/>
              </w:rPr>
              <w:t>а - патриота России”.</w:t>
            </w:r>
          </w:p>
        </w:tc>
      </w:tr>
      <w:tr w:rsidR="00F014DF" w:rsidRPr="00132058" w:rsidTr="00F014DF">
        <w:trPr>
          <w:trHeight w:val="760"/>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132058" w:rsidP="00132058">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proofErr w:type="spellStart"/>
            <w:r w:rsidR="00F014DF" w:rsidRPr="00132058">
              <w:rPr>
                <w:rFonts w:ascii="Times New Roman" w:eastAsia="Times New Roman" w:hAnsi="Times New Roman" w:cs="Times New Roman"/>
                <w:sz w:val="24"/>
                <w:szCs w:val="24"/>
                <w:lang w:val="en-US"/>
              </w:rPr>
              <w:t>Задачи</w:t>
            </w:r>
            <w:proofErr w:type="spellEnd"/>
            <w:r w:rsidR="00F014DF" w:rsidRPr="00132058">
              <w:rPr>
                <w:rFonts w:ascii="Times New Roman" w:eastAsia="Times New Roman" w:hAnsi="Times New Roman" w:cs="Times New Roman"/>
                <w:sz w:val="24"/>
                <w:szCs w:val="24"/>
                <w:lang w:val="en-US"/>
              </w:rPr>
              <w:t xml:space="preserve"> </w:t>
            </w:r>
            <w:proofErr w:type="spellStart"/>
            <w:r w:rsidR="00F014DF" w:rsidRPr="00132058">
              <w:rPr>
                <w:rFonts w:ascii="Times New Roman" w:eastAsia="Times New Roman" w:hAnsi="Times New Roman" w:cs="Times New Roman"/>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tcPr>
          <w:p w:rsidR="00F014DF" w:rsidRPr="00132058" w:rsidRDefault="00F014DF" w:rsidP="00132058">
            <w:pPr>
              <w:widowControl w:val="0"/>
              <w:autoSpaceDE w:val="0"/>
              <w:autoSpaceDN w:val="0"/>
              <w:spacing w:after="0" w:line="240" w:lineRule="auto"/>
              <w:rPr>
                <w:rFonts w:ascii="Times New Roman" w:eastAsia="Times New Roman" w:hAnsi="Times New Roman" w:cs="Times New Roman"/>
                <w:b/>
                <w:bCs/>
                <w:sz w:val="24"/>
                <w:szCs w:val="24"/>
              </w:rPr>
            </w:pPr>
            <w:r w:rsidRPr="00132058">
              <w:rPr>
                <w:rFonts w:ascii="Times New Roman" w:eastAsia="Times New Roman" w:hAnsi="Times New Roman" w:cs="Times New Roman"/>
                <w:b/>
                <w:bCs/>
                <w:sz w:val="24"/>
                <w:szCs w:val="24"/>
              </w:rPr>
              <w:t>Задачи:</w:t>
            </w:r>
          </w:p>
          <w:p w:rsidR="0019607B" w:rsidRPr="0019607B" w:rsidRDefault="0019607B" w:rsidP="0019607B">
            <w:pPr>
              <w:widowControl w:val="0"/>
              <w:numPr>
                <w:ilvl w:val="0"/>
                <w:numId w:val="20"/>
              </w:numPr>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создавать условия</w:t>
            </w:r>
            <w:r w:rsidRPr="0019607B">
              <w:rPr>
                <w:rFonts w:ascii="Times New Roman" w:eastAsia="Times New Roman" w:hAnsi="Times New Roman" w:cs="Times New Roman"/>
                <w:bCs/>
                <w:sz w:val="24"/>
                <w:szCs w:val="24"/>
              </w:rPr>
              <w:t xml:space="preserve"> для укрепления здоровья детей и подростков;</w:t>
            </w:r>
          </w:p>
          <w:p w:rsidR="0019607B" w:rsidRPr="0019607B" w:rsidRDefault="0019607B" w:rsidP="0019607B">
            <w:pPr>
              <w:widowControl w:val="0"/>
              <w:numPr>
                <w:ilvl w:val="0"/>
                <w:numId w:val="20"/>
              </w:numPr>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развивать их гигиеническую и физическую культуру</w:t>
            </w:r>
            <w:r w:rsidRPr="0019607B">
              <w:rPr>
                <w:rFonts w:ascii="Times New Roman" w:eastAsia="Times New Roman" w:hAnsi="Times New Roman" w:cs="Times New Roman"/>
                <w:bCs/>
                <w:sz w:val="24"/>
                <w:szCs w:val="24"/>
              </w:rPr>
              <w:t>;</w:t>
            </w:r>
          </w:p>
          <w:p w:rsidR="0019607B" w:rsidRPr="0019607B" w:rsidRDefault="0019607B" w:rsidP="0019607B">
            <w:pPr>
              <w:widowControl w:val="0"/>
              <w:numPr>
                <w:ilvl w:val="0"/>
                <w:numId w:val="20"/>
              </w:numPr>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реализовать лечебно-оздоровительные и профилактические, спортивные</w:t>
            </w:r>
            <w:r w:rsidRPr="0019607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культурно-досуговые </w:t>
            </w:r>
            <w:r w:rsidRPr="0019607B">
              <w:rPr>
                <w:rFonts w:ascii="Times New Roman" w:eastAsia="Times New Roman" w:hAnsi="Times New Roman" w:cs="Times New Roman"/>
                <w:bCs/>
                <w:sz w:val="24"/>
                <w:szCs w:val="24"/>
              </w:rPr>
              <w:t>программ</w:t>
            </w:r>
            <w:r>
              <w:rPr>
                <w:rFonts w:ascii="Times New Roman" w:eastAsia="Times New Roman" w:hAnsi="Times New Roman" w:cs="Times New Roman"/>
                <w:bCs/>
                <w:sz w:val="24"/>
                <w:szCs w:val="24"/>
              </w:rPr>
              <w:t>ы</w:t>
            </w:r>
            <w:r w:rsidRPr="0019607B">
              <w:rPr>
                <w:rFonts w:ascii="Times New Roman" w:eastAsia="Times New Roman" w:hAnsi="Times New Roman" w:cs="Times New Roman"/>
                <w:bCs/>
                <w:sz w:val="24"/>
                <w:szCs w:val="24"/>
              </w:rPr>
              <w:t>.</w:t>
            </w:r>
          </w:p>
          <w:p w:rsidR="0019607B" w:rsidRPr="0019607B" w:rsidRDefault="0019607B" w:rsidP="00FC49DE">
            <w:pPr>
              <w:widowControl w:val="0"/>
              <w:numPr>
                <w:ilvl w:val="0"/>
                <w:numId w:val="20"/>
              </w:numPr>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воспитывать</w:t>
            </w:r>
            <w:r w:rsidRPr="0019607B">
              <w:rPr>
                <w:rFonts w:ascii="Times New Roman" w:eastAsia="Times New Roman" w:hAnsi="Times New Roman" w:cs="Times New Roman"/>
                <w:bCs/>
                <w:sz w:val="24"/>
                <w:szCs w:val="24"/>
              </w:rPr>
              <w:t xml:space="preserve"> у детей и подростков дея</w:t>
            </w:r>
            <w:r>
              <w:rPr>
                <w:rFonts w:ascii="Times New Roman" w:eastAsia="Times New Roman" w:hAnsi="Times New Roman" w:cs="Times New Roman"/>
                <w:bCs/>
                <w:sz w:val="24"/>
                <w:szCs w:val="24"/>
              </w:rPr>
              <w:t>тельностный патриотизм</w:t>
            </w:r>
            <w:r w:rsidRPr="0019607B">
              <w:rPr>
                <w:rFonts w:ascii="Times New Roman" w:eastAsia="Times New Roman" w:hAnsi="Times New Roman" w:cs="Times New Roman"/>
                <w:bCs/>
                <w:sz w:val="24"/>
                <w:szCs w:val="24"/>
              </w:rPr>
              <w:t xml:space="preserve"> по отношению к</w:t>
            </w:r>
            <w:r>
              <w:rPr>
                <w:rFonts w:ascii="Times New Roman" w:eastAsia="Times New Roman" w:hAnsi="Times New Roman" w:cs="Times New Roman"/>
                <w:bCs/>
                <w:sz w:val="24"/>
                <w:szCs w:val="24"/>
              </w:rPr>
              <w:t xml:space="preserve"> </w:t>
            </w:r>
            <w:r w:rsidRPr="0019607B">
              <w:rPr>
                <w:rFonts w:ascii="Times New Roman" w:eastAsia="Times New Roman" w:hAnsi="Times New Roman" w:cs="Times New Roman"/>
                <w:bCs/>
                <w:sz w:val="24"/>
                <w:szCs w:val="24"/>
              </w:rPr>
              <w:t xml:space="preserve">своей малой Родине и родному краю, </w:t>
            </w:r>
          </w:p>
          <w:p w:rsidR="0019607B" w:rsidRPr="00FC49DE" w:rsidRDefault="00FC49DE" w:rsidP="00FC49DE">
            <w:pPr>
              <w:widowControl w:val="0"/>
              <w:numPr>
                <w:ilvl w:val="0"/>
                <w:numId w:val="20"/>
              </w:numPr>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сохранять и развивать</w:t>
            </w:r>
            <w:r w:rsidR="0019607B" w:rsidRPr="0019607B">
              <w:rPr>
                <w:rFonts w:ascii="Times New Roman" w:eastAsia="Times New Roman" w:hAnsi="Times New Roman" w:cs="Times New Roman"/>
                <w:bCs/>
                <w:sz w:val="24"/>
                <w:szCs w:val="24"/>
              </w:rPr>
              <w:t xml:space="preserve"> чувства гордости за свою страну, край, школу, семью; ее</w:t>
            </w:r>
            <w:r>
              <w:rPr>
                <w:rFonts w:ascii="Times New Roman" w:eastAsia="Times New Roman" w:hAnsi="Times New Roman" w:cs="Times New Roman"/>
                <w:bCs/>
                <w:sz w:val="24"/>
                <w:szCs w:val="24"/>
              </w:rPr>
              <w:t xml:space="preserve"> </w:t>
            </w:r>
            <w:r w:rsidR="0019607B" w:rsidRPr="00FC49DE">
              <w:rPr>
                <w:rFonts w:ascii="Times New Roman" w:eastAsia="Times New Roman" w:hAnsi="Times New Roman" w:cs="Times New Roman"/>
                <w:bCs/>
                <w:sz w:val="24"/>
                <w:szCs w:val="24"/>
              </w:rPr>
              <w:t xml:space="preserve">выдающиеся достижения в области </w:t>
            </w:r>
            <w:r w:rsidR="0019607B" w:rsidRPr="00FC49DE">
              <w:rPr>
                <w:rFonts w:ascii="Times New Roman" w:eastAsia="Times New Roman" w:hAnsi="Times New Roman" w:cs="Times New Roman"/>
                <w:bCs/>
                <w:sz w:val="24"/>
                <w:szCs w:val="24"/>
              </w:rPr>
              <w:lastRenderedPageBreak/>
              <w:t>политики, экономики, науки, культуры,</w:t>
            </w:r>
            <w:r>
              <w:rPr>
                <w:rFonts w:ascii="Times New Roman" w:eastAsia="Times New Roman" w:hAnsi="Times New Roman" w:cs="Times New Roman"/>
                <w:bCs/>
                <w:sz w:val="24"/>
                <w:szCs w:val="24"/>
              </w:rPr>
              <w:t xml:space="preserve"> </w:t>
            </w:r>
            <w:r w:rsidR="0019607B" w:rsidRPr="00FC49DE">
              <w:rPr>
                <w:rFonts w:ascii="Times New Roman" w:eastAsia="Times New Roman" w:hAnsi="Times New Roman" w:cs="Times New Roman"/>
                <w:bCs/>
                <w:sz w:val="24"/>
                <w:szCs w:val="24"/>
              </w:rPr>
              <w:t>спорта;</w:t>
            </w:r>
          </w:p>
          <w:p w:rsidR="00F014DF" w:rsidRPr="00FC49DE" w:rsidRDefault="00FC49DE" w:rsidP="00FC49DE">
            <w:pPr>
              <w:widowControl w:val="0"/>
              <w:numPr>
                <w:ilvl w:val="0"/>
                <w:numId w:val="20"/>
              </w:numPr>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воспитывать личность</w:t>
            </w:r>
            <w:r w:rsidR="0019607B" w:rsidRPr="0019607B">
              <w:rPr>
                <w:rFonts w:ascii="Times New Roman" w:eastAsia="Times New Roman" w:hAnsi="Times New Roman" w:cs="Times New Roman"/>
                <w:bCs/>
                <w:sz w:val="24"/>
                <w:szCs w:val="24"/>
              </w:rPr>
              <w:t xml:space="preserve"> гражданина - патриота Родины, способного встать на</w:t>
            </w:r>
            <w:r>
              <w:rPr>
                <w:rFonts w:ascii="Times New Roman" w:eastAsia="Times New Roman" w:hAnsi="Times New Roman" w:cs="Times New Roman"/>
                <w:bCs/>
                <w:sz w:val="24"/>
                <w:szCs w:val="24"/>
              </w:rPr>
              <w:t xml:space="preserve"> </w:t>
            </w:r>
            <w:r w:rsidR="0019607B" w:rsidRPr="00FC49DE">
              <w:rPr>
                <w:rFonts w:ascii="Times New Roman" w:eastAsia="Times New Roman" w:hAnsi="Times New Roman" w:cs="Times New Roman"/>
                <w:bCs/>
                <w:sz w:val="24"/>
                <w:szCs w:val="24"/>
              </w:rPr>
              <w:t>защиту государственных интересов.</w:t>
            </w:r>
          </w:p>
        </w:tc>
      </w:tr>
    </w:tbl>
    <w:p w:rsidR="00F014DF" w:rsidRPr="00132058" w:rsidRDefault="00F014DF" w:rsidP="00132058">
      <w:pPr>
        <w:spacing w:after="0" w:line="235" w:lineRule="auto"/>
        <w:rPr>
          <w:rFonts w:ascii="Times New Roman" w:eastAsia="Times New Roman" w:hAnsi="Times New Roman" w:cs="Times New Roman"/>
          <w:sz w:val="24"/>
          <w:szCs w:val="24"/>
          <w:lang w:eastAsia="ru-RU"/>
        </w:rPr>
        <w:sectPr w:rsidR="00F014DF" w:rsidRPr="00132058">
          <w:pgSz w:w="11910" w:h="16840"/>
          <w:pgMar w:top="1100" w:right="0" w:bottom="280" w:left="420" w:header="720" w:footer="720" w:gutter="0"/>
          <w:pgNumType w:start="3"/>
          <w:cols w:space="72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6"/>
        <w:gridCol w:w="7198"/>
      </w:tblGrid>
      <w:tr w:rsidR="00F014DF" w:rsidRPr="00132058" w:rsidTr="00132058">
        <w:trPr>
          <w:trHeight w:val="841"/>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lang w:val="en-US"/>
              </w:rPr>
            </w:pPr>
            <w:proofErr w:type="spellStart"/>
            <w:r w:rsidRPr="00132058">
              <w:rPr>
                <w:rFonts w:ascii="Times New Roman" w:eastAsia="Times New Roman" w:hAnsi="Times New Roman" w:cs="Times New Roman"/>
                <w:sz w:val="24"/>
                <w:szCs w:val="24"/>
                <w:lang w:val="en-US"/>
              </w:rPr>
              <w:lastRenderedPageBreak/>
              <w:t>Ключевая</w:t>
            </w:r>
            <w:proofErr w:type="spellEnd"/>
            <w:r w:rsidRPr="00132058">
              <w:rPr>
                <w:rFonts w:ascii="Times New Roman" w:eastAsia="Times New Roman" w:hAnsi="Times New Roman" w:cs="Times New Roman"/>
                <w:sz w:val="24"/>
                <w:szCs w:val="24"/>
                <w:lang w:val="en-US"/>
              </w:rPr>
              <w:t xml:space="preserve"> </w:t>
            </w:r>
            <w:proofErr w:type="spellStart"/>
            <w:r w:rsidRPr="00132058">
              <w:rPr>
                <w:rFonts w:ascii="Times New Roman" w:eastAsia="Times New Roman" w:hAnsi="Times New Roman" w:cs="Times New Roman"/>
                <w:sz w:val="24"/>
                <w:szCs w:val="24"/>
                <w:lang w:val="en-US"/>
              </w:rPr>
              <w:t>идея</w:t>
            </w:r>
            <w:proofErr w:type="spellEnd"/>
            <w:r w:rsidRPr="00132058">
              <w:rPr>
                <w:rFonts w:ascii="Times New Roman" w:eastAsia="Times New Roman" w:hAnsi="Times New Roman" w:cs="Times New Roman"/>
                <w:sz w:val="24"/>
                <w:szCs w:val="24"/>
                <w:lang w:val="en-US"/>
              </w:rPr>
              <w:t xml:space="preserve"> </w:t>
            </w:r>
            <w:proofErr w:type="spellStart"/>
            <w:r w:rsidRPr="00132058">
              <w:rPr>
                <w:rFonts w:ascii="Times New Roman" w:eastAsia="Times New Roman" w:hAnsi="Times New Roman" w:cs="Times New Roman"/>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tcPr>
          <w:p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rPr>
            </w:pPr>
            <w:r w:rsidRPr="00132058">
              <w:rPr>
                <w:rFonts w:ascii="Times New Roman" w:eastAsia="Times New Roman" w:hAnsi="Times New Roman" w:cs="Times New Roman"/>
                <w:bCs/>
                <w:sz w:val="24"/>
                <w:szCs w:val="24"/>
              </w:rPr>
              <w:t>«Путешествуя по неизведанной стране, мы, оказывается, открывали Россию»</w:t>
            </w:r>
            <w:r w:rsidR="00132058">
              <w:rPr>
                <w:rFonts w:ascii="Times New Roman" w:eastAsia="Times New Roman" w:hAnsi="Times New Roman" w:cs="Times New Roman"/>
                <w:bCs/>
                <w:sz w:val="24"/>
                <w:szCs w:val="24"/>
              </w:rPr>
              <w:t>.</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rPr>
            </w:pPr>
          </w:p>
        </w:tc>
      </w:tr>
      <w:tr w:rsidR="00F014DF" w:rsidRPr="00132058" w:rsidTr="00C55A03">
        <w:trPr>
          <w:trHeight w:val="847"/>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132058" w:rsidP="00132058">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proofErr w:type="spellStart"/>
            <w:r w:rsidR="00F014DF" w:rsidRPr="00132058">
              <w:rPr>
                <w:rFonts w:ascii="Times New Roman" w:eastAsia="Times New Roman" w:hAnsi="Times New Roman" w:cs="Times New Roman"/>
                <w:sz w:val="24"/>
                <w:szCs w:val="24"/>
                <w:lang w:val="en-US"/>
              </w:rPr>
              <w:t>Направленность</w:t>
            </w:r>
            <w:proofErr w:type="spellEnd"/>
            <w:r w:rsidR="00F014DF" w:rsidRPr="00132058">
              <w:rPr>
                <w:rFonts w:ascii="Times New Roman" w:eastAsia="Times New Roman" w:hAnsi="Times New Roman" w:cs="Times New Roman"/>
                <w:sz w:val="24"/>
                <w:szCs w:val="24"/>
                <w:lang w:val="en-US"/>
              </w:rPr>
              <w:t xml:space="preserve"> </w:t>
            </w:r>
            <w:proofErr w:type="spellStart"/>
            <w:r w:rsidR="00F014DF" w:rsidRPr="00132058">
              <w:rPr>
                <w:rFonts w:ascii="Times New Roman" w:eastAsia="Times New Roman" w:hAnsi="Times New Roman" w:cs="Times New Roman"/>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rsidR="00F014DF" w:rsidRDefault="00F014DF" w:rsidP="004C264B">
            <w:pPr>
              <w:widowControl w:val="0"/>
              <w:autoSpaceDE w:val="0"/>
              <w:autoSpaceDN w:val="0"/>
              <w:spacing w:after="0" w:line="240" w:lineRule="auto"/>
              <w:rPr>
                <w:rFonts w:ascii="Times New Roman" w:eastAsia="Times New Roman" w:hAnsi="Times New Roman" w:cs="Times New Roman"/>
                <w:sz w:val="24"/>
                <w:szCs w:val="24"/>
              </w:rPr>
            </w:pPr>
            <w:r w:rsidRPr="00132058">
              <w:rPr>
                <w:rFonts w:ascii="Times New Roman" w:eastAsia="Times New Roman" w:hAnsi="Times New Roman" w:cs="Times New Roman"/>
                <w:sz w:val="24"/>
                <w:szCs w:val="24"/>
              </w:rPr>
              <w:t xml:space="preserve">Данная </w:t>
            </w:r>
            <w:proofErr w:type="gramStart"/>
            <w:r w:rsidRPr="00132058">
              <w:rPr>
                <w:rFonts w:ascii="Times New Roman" w:eastAsia="Times New Roman" w:hAnsi="Times New Roman" w:cs="Times New Roman"/>
                <w:sz w:val="24"/>
                <w:szCs w:val="24"/>
              </w:rPr>
              <w:t>программа  по</w:t>
            </w:r>
            <w:proofErr w:type="gramEnd"/>
            <w:r w:rsidRPr="00132058">
              <w:rPr>
                <w:rFonts w:ascii="Times New Roman" w:eastAsia="Times New Roman" w:hAnsi="Times New Roman" w:cs="Times New Roman"/>
                <w:sz w:val="24"/>
                <w:szCs w:val="24"/>
              </w:rPr>
              <w:t xml:space="preserve"> своей направленности является </w:t>
            </w:r>
            <w:r w:rsidR="00C55A03">
              <w:rPr>
                <w:rFonts w:ascii="Times New Roman" w:eastAsia="Times New Roman" w:hAnsi="Times New Roman" w:cs="Times New Roman"/>
                <w:sz w:val="24"/>
                <w:szCs w:val="24"/>
              </w:rPr>
              <w:t>патриотической</w:t>
            </w:r>
          </w:p>
          <w:p w:rsidR="004C264B" w:rsidRDefault="004C264B" w:rsidP="004C264B">
            <w:pPr>
              <w:widowControl w:val="0"/>
              <w:autoSpaceDE w:val="0"/>
              <w:autoSpaceDN w:val="0"/>
              <w:spacing w:after="0" w:line="240" w:lineRule="auto"/>
              <w:rPr>
                <w:rFonts w:ascii="Times New Roman" w:eastAsia="Times New Roman" w:hAnsi="Times New Roman" w:cs="Times New Roman"/>
                <w:sz w:val="24"/>
                <w:szCs w:val="24"/>
              </w:rPr>
            </w:pPr>
          </w:p>
          <w:p w:rsidR="004C264B" w:rsidRDefault="004C264B" w:rsidP="004C264B">
            <w:pPr>
              <w:widowControl w:val="0"/>
              <w:autoSpaceDE w:val="0"/>
              <w:autoSpaceDN w:val="0"/>
              <w:spacing w:after="0" w:line="240" w:lineRule="auto"/>
              <w:rPr>
                <w:rFonts w:ascii="Times New Roman" w:eastAsia="Times New Roman" w:hAnsi="Times New Roman" w:cs="Times New Roman"/>
                <w:sz w:val="24"/>
                <w:szCs w:val="24"/>
              </w:rPr>
            </w:pPr>
          </w:p>
          <w:p w:rsidR="004C264B" w:rsidRPr="00132058" w:rsidRDefault="004C264B" w:rsidP="004C264B">
            <w:pPr>
              <w:widowControl w:val="0"/>
              <w:autoSpaceDE w:val="0"/>
              <w:autoSpaceDN w:val="0"/>
              <w:spacing w:after="0" w:line="240" w:lineRule="auto"/>
              <w:rPr>
                <w:rFonts w:ascii="Times New Roman" w:eastAsia="Times New Roman" w:hAnsi="Times New Roman" w:cs="Times New Roman"/>
                <w:sz w:val="24"/>
                <w:szCs w:val="24"/>
              </w:rPr>
            </w:pPr>
          </w:p>
        </w:tc>
      </w:tr>
      <w:tr w:rsidR="00F014DF" w:rsidRPr="00132058" w:rsidTr="00132058">
        <w:trPr>
          <w:trHeight w:val="987"/>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55067B">
            <w:pPr>
              <w:widowControl w:val="0"/>
              <w:autoSpaceDE w:val="0"/>
              <w:autoSpaceDN w:val="0"/>
              <w:spacing w:before="238" w:after="0" w:line="240" w:lineRule="auto"/>
              <w:ind w:right="918"/>
              <w:rPr>
                <w:rFonts w:ascii="Times New Roman" w:eastAsia="Calibri" w:hAnsi="Times New Roman" w:cs="Times New Roman"/>
                <w:sz w:val="24"/>
                <w:szCs w:val="24"/>
                <w:lang w:val="en-US"/>
              </w:rPr>
            </w:pPr>
            <w:proofErr w:type="spellStart"/>
            <w:r w:rsidRPr="00132058">
              <w:rPr>
                <w:rFonts w:ascii="Times New Roman" w:eastAsia="Calibri" w:hAnsi="Times New Roman" w:cs="Times New Roman"/>
                <w:sz w:val="24"/>
                <w:szCs w:val="24"/>
                <w:lang w:val="en-US"/>
              </w:rPr>
              <w:t>Сроки</w:t>
            </w:r>
            <w:proofErr w:type="spellEnd"/>
            <w:r w:rsidRPr="00132058">
              <w:rPr>
                <w:rFonts w:ascii="Times New Roman" w:eastAsia="Calibri" w:hAnsi="Times New Roman" w:cs="Times New Roman"/>
                <w:spacing w:val="1"/>
                <w:sz w:val="24"/>
                <w:szCs w:val="24"/>
                <w:lang w:val="en-US"/>
              </w:rPr>
              <w:t xml:space="preserve"> </w:t>
            </w:r>
            <w:r w:rsidR="00132058">
              <w:rPr>
                <w:rFonts w:ascii="Times New Roman" w:eastAsia="Calibri" w:hAnsi="Times New Roman" w:cs="Times New Roman"/>
                <w:spacing w:val="1"/>
                <w:sz w:val="24"/>
                <w:szCs w:val="24"/>
              </w:rPr>
              <w:t xml:space="preserve">  </w:t>
            </w:r>
            <w:proofErr w:type="spellStart"/>
            <w:r w:rsidRPr="00132058">
              <w:rPr>
                <w:rFonts w:ascii="Times New Roman" w:eastAsia="Calibri" w:hAnsi="Times New Roman" w:cs="Times New Roman"/>
                <w:spacing w:val="-1"/>
                <w:sz w:val="24"/>
                <w:szCs w:val="24"/>
                <w:lang w:val="en-US"/>
              </w:rPr>
              <w:t>реализации</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542148" w:rsidP="00132058">
            <w:pPr>
              <w:widowControl w:val="0"/>
              <w:autoSpaceDE w:val="0"/>
              <w:autoSpaceDN w:val="0"/>
              <w:spacing w:after="0" w:line="321" w:lineRule="exact"/>
              <w:ind w:left="110"/>
              <w:rPr>
                <w:rFonts w:ascii="Times New Roman" w:eastAsia="Calibri" w:hAnsi="Times New Roman" w:cs="Times New Roman"/>
                <w:sz w:val="24"/>
                <w:szCs w:val="24"/>
              </w:rPr>
            </w:pPr>
            <w:r>
              <w:rPr>
                <w:rFonts w:ascii="Times New Roman" w:eastAsia="Calibri" w:hAnsi="Times New Roman" w:cs="Times New Roman"/>
                <w:sz w:val="24"/>
                <w:szCs w:val="24"/>
              </w:rPr>
              <w:t xml:space="preserve"> 02.06.25 г. -  20.06.25</w:t>
            </w:r>
            <w:r w:rsidR="00F014DF" w:rsidRPr="00132058">
              <w:rPr>
                <w:rFonts w:ascii="Times New Roman" w:eastAsia="Calibri" w:hAnsi="Times New Roman" w:cs="Times New Roman"/>
                <w:sz w:val="24"/>
                <w:szCs w:val="24"/>
              </w:rPr>
              <w:t xml:space="preserve"> г.</w:t>
            </w:r>
          </w:p>
        </w:tc>
      </w:tr>
      <w:tr w:rsidR="00F014DF" w:rsidRPr="00132058" w:rsidTr="00F014DF">
        <w:trPr>
          <w:trHeight w:val="805"/>
        </w:trPr>
        <w:tc>
          <w:tcPr>
            <w:tcW w:w="2306" w:type="dxa"/>
            <w:tcBorders>
              <w:top w:val="single" w:sz="4" w:space="0" w:color="000000"/>
              <w:left w:val="single" w:sz="4" w:space="0" w:color="000000"/>
              <w:bottom w:val="single" w:sz="4" w:space="0" w:color="000000"/>
              <w:right w:val="single" w:sz="4" w:space="0" w:color="000000"/>
            </w:tcBorders>
            <w:hideMark/>
          </w:tcPr>
          <w:p w:rsidR="00F014DF" w:rsidRPr="00542148" w:rsidRDefault="0055067B" w:rsidP="00132058">
            <w:pPr>
              <w:widowControl w:val="0"/>
              <w:autoSpaceDE w:val="0"/>
              <w:autoSpaceDN w:val="0"/>
              <w:spacing w:after="0" w:line="240" w:lineRule="auto"/>
              <w:ind w:left="5" w:right="89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014DF" w:rsidRPr="00542148">
              <w:rPr>
                <w:rFonts w:ascii="Times New Roman" w:eastAsia="Calibri" w:hAnsi="Times New Roman" w:cs="Times New Roman"/>
                <w:sz w:val="24"/>
                <w:szCs w:val="24"/>
              </w:rPr>
              <w:t>Место</w:t>
            </w:r>
            <w:r w:rsidR="00F014DF" w:rsidRPr="00542148">
              <w:rPr>
                <w:rFonts w:ascii="Times New Roman" w:eastAsia="Calibri" w:hAnsi="Times New Roman" w:cs="Times New Roman"/>
                <w:spacing w:val="1"/>
                <w:sz w:val="24"/>
                <w:szCs w:val="24"/>
              </w:rPr>
              <w:t xml:space="preserve"> </w:t>
            </w:r>
            <w:r w:rsidR="00F014DF" w:rsidRPr="00542148">
              <w:rPr>
                <w:rFonts w:ascii="Times New Roman" w:eastAsia="Calibri" w:hAnsi="Times New Roman" w:cs="Times New Roman"/>
                <w:spacing w:val="-1"/>
                <w:sz w:val="24"/>
                <w:szCs w:val="24"/>
              </w:rPr>
              <w:t>проведения</w:t>
            </w:r>
          </w:p>
        </w:tc>
        <w:tc>
          <w:tcPr>
            <w:tcW w:w="7198" w:type="dxa"/>
            <w:tcBorders>
              <w:top w:val="single" w:sz="4" w:space="0" w:color="000000"/>
              <w:left w:val="single" w:sz="4" w:space="0" w:color="000000"/>
              <w:bottom w:val="single" w:sz="4" w:space="0" w:color="000000"/>
              <w:right w:val="single" w:sz="4" w:space="0" w:color="000000"/>
            </w:tcBorders>
            <w:hideMark/>
          </w:tcPr>
          <w:p w:rsidR="00542148" w:rsidRPr="00542148" w:rsidRDefault="00542148" w:rsidP="00542148">
            <w:pPr>
              <w:widowControl w:val="0"/>
              <w:autoSpaceDE w:val="0"/>
              <w:autoSpaceDN w:val="0"/>
              <w:spacing w:after="0" w:line="321" w:lineRule="exact"/>
              <w:ind w:left="5"/>
              <w:rPr>
                <w:rFonts w:ascii="Times New Roman" w:eastAsia="Calibri" w:hAnsi="Times New Roman" w:cs="Times New Roman"/>
                <w:sz w:val="24"/>
                <w:szCs w:val="24"/>
              </w:rPr>
            </w:pPr>
            <w:r w:rsidRPr="00542148">
              <w:rPr>
                <w:rFonts w:ascii="Times New Roman" w:eastAsia="Calibri" w:hAnsi="Times New Roman" w:cs="Times New Roman"/>
                <w:sz w:val="24"/>
                <w:szCs w:val="24"/>
              </w:rPr>
              <w:t xml:space="preserve">МКОУ «Средняя школа </w:t>
            </w:r>
            <w:proofErr w:type="spellStart"/>
            <w:r w:rsidRPr="00542148">
              <w:rPr>
                <w:rFonts w:ascii="Times New Roman" w:eastAsia="Calibri" w:hAnsi="Times New Roman" w:cs="Times New Roman"/>
                <w:sz w:val="24"/>
                <w:szCs w:val="24"/>
              </w:rPr>
              <w:t>п.Алексеевск</w:t>
            </w:r>
            <w:proofErr w:type="spellEnd"/>
            <w:r w:rsidRPr="00542148">
              <w:rPr>
                <w:rFonts w:ascii="Times New Roman" w:eastAsia="Calibri" w:hAnsi="Times New Roman" w:cs="Times New Roman"/>
                <w:sz w:val="24"/>
                <w:szCs w:val="24"/>
              </w:rPr>
              <w:t xml:space="preserve">» </w:t>
            </w:r>
          </w:p>
          <w:p w:rsidR="00F014DF" w:rsidRPr="00542148" w:rsidRDefault="00F014DF" w:rsidP="00132058">
            <w:pPr>
              <w:widowControl w:val="0"/>
              <w:autoSpaceDE w:val="0"/>
              <w:autoSpaceDN w:val="0"/>
              <w:spacing w:after="0" w:line="321" w:lineRule="exact"/>
              <w:ind w:left="5"/>
              <w:rPr>
                <w:rFonts w:ascii="Times New Roman" w:eastAsia="Calibri" w:hAnsi="Times New Roman" w:cs="Times New Roman"/>
                <w:sz w:val="24"/>
                <w:szCs w:val="24"/>
              </w:rPr>
            </w:pPr>
          </w:p>
        </w:tc>
      </w:tr>
      <w:tr w:rsidR="00F014DF" w:rsidRPr="00132058" w:rsidTr="00F014DF">
        <w:trPr>
          <w:trHeight w:val="1610"/>
        </w:trPr>
        <w:tc>
          <w:tcPr>
            <w:tcW w:w="2306" w:type="dxa"/>
            <w:tcBorders>
              <w:top w:val="single" w:sz="4" w:space="0" w:color="000000"/>
              <w:left w:val="single" w:sz="4" w:space="0" w:color="000000"/>
              <w:bottom w:val="single" w:sz="4" w:space="0" w:color="000000"/>
              <w:right w:val="single" w:sz="4" w:space="0" w:color="000000"/>
            </w:tcBorders>
            <w:hideMark/>
          </w:tcPr>
          <w:p w:rsidR="00F014DF" w:rsidRPr="00542148" w:rsidRDefault="00F014DF" w:rsidP="00132058">
            <w:pPr>
              <w:widowControl w:val="0"/>
              <w:autoSpaceDE w:val="0"/>
              <w:autoSpaceDN w:val="0"/>
              <w:spacing w:after="0" w:line="240" w:lineRule="auto"/>
              <w:ind w:left="115" w:right="811" w:firstLine="20"/>
              <w:rPr>
                <w:rFonts w:ascii="Times New Roman" w:eastAsia="Calibri" w:hAnsi="Times New Roman" w:cs="Times New Roman"/>
                <w:sz w:val="24"/>
                <w:szCs w:val="24"/>
              </w:rPr>
            </w:pPr>
            <w:r w:rsidRPr="00542148">
              <w:rPr>
                <w:rFonts w:ascii="Times New Roman" w:eastAsia="Calibri" w:hAnsi="Times New Roman" w:cs="Times New Roman"/>
                <w:sz w:val="24"/>
                <w:szCs w:val="24"/>
              </w:rPr>
              <w:t>Общее</w:t>
            </w:r>
            <w:r w:rsidRPr="00542148">
              <w:rPr>
                <w:rFonts w:ascii="Times New Roman" w:eastAsia="Calibri" w:hAnsi="Times New Roman" w:cs="Times New Roman"/>
                <w:spacing w:val="1"/>
                <w:sz w:val="24"/>
                <w:szCs w:val="24"/>
              </w:rPr>
              <w:t xml:space="preserve"> </w:t>
            </w:r>
            <w:r w:rsidRPr="00542148">
              <w:rPr>
                <w:rFonts w:ascii="Times New Roman" w:eastAsia="Calibri" w:hAnsi="Times New Roman" w:cs="Times New Roman"/>
                <w:sz w:val="24"/>
                <w:szCs w:val="24"/>
              </w:rPr>
              <w:t>количество</w:t>
            </w:r>
            <w:r w:rsidRPr="00542148">
              <w:rPr>
                <w:rFonts w:ascii="Times New Roman" w:eastAsia="Calibri" w:hAnsi="Times New Roman" w:cs="Times New Roman"/>
                <w:spacing w:val="-67"/>
                <w:sz w:val="24"/>
                <w:szCs w:val="24"/>
              </w:rPr>
              <w:t xml:space="preserve"> </w:t>
            </w:r>
            <w:r w:rsidRPr="00542148">
              <w:rPr>
                <w:rFonts w:ascii="Times New Roman" w:eastAsia="Calibri" w:hAnsi="Times New Roman" w:cs="Times New Roman"/>
                <w:spacing w:val="-1"/>
                <w:sz w:val="24"/>
                <w:szCs w:val="24"/>
              </w:rPr>
              <w:t>участников</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after="0" w:line="321" w:lineRule="exact"/>
              <w:ind w:left="75"/>
              <w:rPr>
                <w:rFonts w:ascii="Times New Roman" w:eastAsia="Calibri" w:hAnsi="Times New Roman" w:cs="Times New Roman"/>
                <w:sz w:val="24"/>
                <w:szCs w:val="24"/>
              </w:rPr>
            </w:pPr>
            <w:r w:rsidRPr="00132058">
              <w:rPr>
                <w:rFonts w:ascii="Times New Roman" w:eastAsia="Calibri" w:hAnsi="Times New Roman" w:cs="Times New Roman"/>
                <w:sz w:val="24"/>
                <w:szCs w:val="24"/>
              </w:rPr>
              <w:t xml:space="preserve"> Обучающихся</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w:t>
            </w:r>
            <w:r w:rsidRPr="00132058">
              <w:rPr>
                <w:rFonts w:ascii="Times New Roman" w:eastAsia="Calibri" w:hAnsi="Times New Roman" w:cs="Times New Roman"/>
                <w:spacing w:val="-5"/>
                <w:sz w:val="24"/>
                <w:szCs w:val="24"/>
              </w:rPr>
              <w:t xml:space="preserve"> </w:t>
            </w:r>
            <w:r w:rsidR="00C55A03">
              <w:rPr>
                <w:rFonts w:ascii="Times New Roman" w:eastAsia="Calibri" w:hAnsi="Times New Roman" w:cs="Times New Roman"/>
                <w:sz w:val="24"/>
                <w:szCs w:val="24"/>
              </w:rPr>
              <w:t>80</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человек</w:t>
            </w:r>
          </w:p>
          <w:p w:rsidR="00F014DF" w:rsidRPr="00132058" w:rsidRDefault="00F014DF" w:rsidP="00132058">
            <w:pPr>
              <w:widowControl w:val="0"/>
              <w:autoSpaceDE w:val="0"/>
              <w:autoSpaceDN w:val="0"/>
              <w:spacing w:before="13" w:after="0" w:line="228" w:lineRule="auto"/>
              <w:ind w:left="145" w:right="3395" w:hanging="35"/>
              <w:rPr>
                <w:rFonts w:ascii="Times New Roman" w:eastAsia="Calibri" w:hAnsi="Times New Roman" w:cs="Times New Roman"/>
                <w:sz w:val="24"/>
                <w:szCs w:val="24"/>
              </w:rPr>
            </w:pPr>
            <w:r w:rsidRPr="00132058">
              <w:rPr>
                <w:rFonts w:ascii="Times New Roman" w:eastAsia="Calibri" w:hAnsi="Times New Roman" w:cs="Times New Roman"/>
                <w:sz w:val="24"/>
                <w:szCs w:val="24"/>
              </w:rPr>
              <w:t>Начальник</w:t>
            </w:r>
            <w:r w:rsidRPr="00132058">
              <w:rPr>
                <w:rFonts w:ascii="Times New Roman" w:eastAsia="Calibri" w:hAnsi="Times New Roman" w:cs="Times New Roman"/>
                <w:spacing w:val="-7"/>
                <w:sz w:val="24"/>
                <w:szCs w:val="24"/>
              </w:rPr>
              <w:t xml:space="preserve"> </w:t>
            </w:r>
            <w:r w:rsidRPr="00132058">
              <w:rPr>
                <w:rFonts w:ascii="Times New Roman" w:eastAsia="Calibri" w:hAnsi="Times New Roman" w:cs="Times New Roman"/>
                <w:sz w:val="24"/>
                <w:szCs w:val="24"/>
              </w:rPr>
              <w:t>лагеря</w:t>
            </w:r>
            <w:r w:rsidRPr="00132058">
              <w:rPr>
                <w:rFonts w:ascii="Times New Roman" w:eastAsia="Calibri" w:hAnsi="Times New Roman" w:cs="Times New Roman"/>
                <w:spacing w:val="-5"/>
                <w:sz w:val="24"/>
                <w:szCs w:val="24"/>
              </w:rPr>
              <w:t xml:space="preserve"> </w:t>
            </w:r>
            <w:r w:rsidRPr="00132058">
              <w:rPr>
                <w:rFonts w:ascii="Times New Roman" w:eastAsia="Calibri" w:hAnsi="Times New Roman" w:cs="Times New Roman"/>
                <w:sz w:val="24"/>
                <w:szCs w:val="24"/>
              </w:rPr>
              <w:t>–</w:t>
            </w:r>
            <w:r w:rsidRPr="00132058">
              <w:rPr>
                <w:rFonts w:ascii="Times New Roman" w:eastAsia="Calibri" w:hAnsi="Times New Roman" w:cs="Times New Roman"/>
                <w:spacing w:val="-7"/>
                <w:sz w:val="24"/>
                <w:szCs w:val="24"/>
              </w:rPr>
              <w:t xml:space="preserve"> </w:t>
            </w:r>
            <w:r w:rsidRPr="00132058">
              <w:rPr>
                <w:rFonts w:ascii="Times New Roman" w:eastAsia="Calibri" w:hAnsi="Times New Roman" w:cs="Times New Roman"/>
                <w:sz w:val="24"/>
                <w:szCs w:val="24"/>
              </w:rPr>
              <w:t>1</w:t>
            </w:r>
            <w:r w:rsidRPr="00132058">
              <w:rPr>
                <w:rFonts w:ascii="Times New Roman" w:eastAsia="Calibri" w:hAnsi="Times New Roman" w:cs="Times New Roman"/>
                <w:spacing w:val="-7"/>
                <w:sz w:val="24"/>
                <w:szCs w:val="24"/>
              </w:rPr>
              <w:t xml:space="preserve"> </w:t>
            </w:r>
            <w:r w:rsidR="0055067B">
              <w:rPr>
                <w:rFonts w:ascii="Times New Roman" w:eastAsia="Calibri" w:hAnsi="Times New Roman" w:cs="Times New Roman"/>
                <w:sz w:val="24"/>
                <w:szCs w:val="24"/>
              </w:rPr>
              <w:t>человек</w:t>
            </w:r>
            <w:r w:rsidRPr="00132058">
              <w:rPr>
                <w:rFonts w:ascii="Times New Roman" w:eastAsia="Calibri" w:hAnsi="Times New Roman" w:cs="Times New Roman"/>
                <w:spacing w:val="-67"/>
                <w:sz w:val="24"/>
                <w:szCs w:val="24"/>
              </w:rPr>
              <w:t xml:space="preserve"> </w:t>
            </w:r>
            <w:r w:rsidRPr="00132058">
              <w:rPr>
                <w:rFonts w:ascii="Times New Roman" w:eastAsia="Calibri" w:hAnsi="Times New Roman" w:cs="Times New Roman"/>
                <w:sz w:val="24"/>
                <w:szCs w:val="24"/>
              </w:rPr>
              <w:t>Воспитатели</w:t>
            </w:r>
            <w:r w:rsidRPr="00132058">
              <w:rPr>
                <w:rFonts w:ascii="Times New Roman" w:eastAsia="Calibri" w:hAnsi="Times New Roman" w:cs="Times New Roman"/>
                <w:spacing w:val="-4"/>
                <w:sz w:val="24"/>
                <w:szCs w:val="24"/>
              </w:rPr>
              <w:t xml:space="preserve"> </w:t>
            </w:r>
            <w:r w:rsidR="0055067B">
              <w:rPr>
                <w:rFonts w:ascii="Times New Roman" w:eastAsia="Calibri" w:hAnsi="Times New Roman" w:cs="Times New Roman"/>
                <w:sz w:val="24"/>
                <w:szCs w:val="24"/>
              </w:rPr>
              <w:t>– 8</w:t>
            </w:r>
            <w:r w:rsidRPr="00132058">
              <w:rPr>
                <w:rFonts w:ascii="Times New Roman" w:eastAsia="Calibri" w:hAnsi="Times New Roman" w:cs="Times New Roman"/>
                <w:sz w:val="24"/>
                <w:szCs w:val="24"/>
              </w:rPr>
              <w:t xml:space="preserve"> человек.</w:t>
            </w:r>
          </w:p>
          <w:p w:rsidR="00F014DF" w:rsidRPr="00132058" w:rsidRDefault="00F014DF" w:rsidP="00132058">
            <w:pPr>
              <w:widowControl w:val="0"/>
              <w:autoSpaceDE w:val="0"/>
              <w:autoSpaceDN w:val="0"/>
              <w:spacing w:before="2" w:after="0" w:line="321" w:lineRule="exact"/>
              <w:ind w:left="110"/>
              <w:rPr>
                <w:rFonts w:ascii="Times New Roman" w:eastAsia="Calibri" w:hAnsi="Times New Roman" w:cs="Times New Roman"/>
                <w:sz w:val="24"/>
                <w:szCs w:val="24"/>
              </w:rPr>
            </w:pPr>
            <w:r w:rsidRPr="00132058">
              <w:rPr>
                <w:rFonts w:ascii="Times New Roman" w:eastAsia="Calibri" w:hAnsi="Times New Roman" w:cs="Times New Roman"/>
                <w:sz w:val="24"/>
                <w:szCs w:val="24"/>
              </w:rPr>
              <w:t>Работники</w:t>
            </w:r>
            <w:r w:rsidRPr="00132058">
              <w:rPr>
                <w:rFonts w:ascii="Times New Roman" w:eastAsia="Calibri" w:hAnsi="Times New Roman" w:cs="Times New Roman"/>
                <w:spacing w:val="-4"/>
                <w:sz w:val="24"/>
                <w:szCs w:val="24"/>
              </w:rPr>
              <w:t xml:space="preserve"> </w:t>
            </w:r>
            <w:r w:rsidRPr="00132058">
              <w:rPr>
                <w:rFonts w:ascii="Times New Roman" w:eastAsia="Calibri" w:hAnsi="Times New Roman" w:cs="Times New Roman"/>
                <w:sz w:val="24"/>
                <w:szCs w:val="24"/>
              </w:rPr>
              <w:t>пищеблока</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w:t>
            </w:r>
            <w:r w:rsidRPr="00132058">
              <w:rPr>
                <w:rFonts w:ascii="Times New Roman" w:eastAsia="Calibri" w:hAnsi="Times New Roman" w:cs="Times New Roman"/>
                <w:spacing w:val="-3"/>
                <w:sz w:val="24"/>
                <w:szCs w:val="24"/>
              </w:rPr>
              <w:t xml:space="preserve"> </w:t>
            </w:r>
            <w:r w:rsidR="00C55A03">
              <w:rPr>
                <w:rFonts w:ascii="Times New Roman" w:eastAsia="Calibri" w:hAnsi="Times New Roman" w:cs="Times New Roman"/>
                <w:sz w:val="24"/>
                <w:szCs w:val="24"/>
              </w:rPr>
              <w:t>2</w:t>
            </w:r>
            <w:r w:rsidRPr="00132058">
              <w:rPr>
                <w:rFonts w:ascii="Times New Roman" w:eastAsia="Calibri" w:hAnsi="Times New Roman" w:cs="Times New Roman"/>
                <w:spacing w:val="-3"/>
                <w:sz w:val="24"/>
                <w:szCs w:val="24"/>
              </w:rPr>
              <w:t xml:space="preserve"> </w:t>
            </w:r>
            <w:r w:rsidRPr="00132058">
              <w:rPr>
                <w:rFonts w:ascii="Times New Roman" w:eastAsia="Calibri" w:hAnsi="Times New Roman" w:cs="Times New Roman"/>
                <w:sz w:val="24"/>
                <w:szCs w:val="24"/>
              </w:rPr>
              <w:t>человек</w:t>
            </w:r>
            <w:r w:rsidR="009971E5">
              <w:rPr>
                <w:rFonts w:ascii="Times New Roman" w:eastAsia="Calibri" w:hAnsi="Times New Roman" w:cs="Times New Roman"/>
                <w:sz w:val="24"/>
                <w:szCs w:val="24"/>
              </w:rPr>
              <w:t>а</w:t>
            </w:r>
            <w:r w:rsidRPr="00132058">
              <w:rPr>
                <w:rFonts w:ascii="Times New Roman" w:eastAsia="Calibri" w:hAnsi="Times New Roman" w:cs="Times New Roman"/>
                <w:sz w:val="24"/>
                <w:szCs w:val="24"/>
              </w:rPr>
              <w:t>.</w:t>
            </w:r>
          </w:p>
          <w:p w:rsidR="00F014DF" w:rsidRPr="00132058" w:rsidRDefault="00F014DF" w:rsidP="00132058">
            <w:pPr>
              <w:widowControl w:val="0"/>
              <w:autoSpaceDE w:val="0"/>
              <w:autoSpaceDN w:val="0"/>
              <w:spacing w:after="0" w:line="315" w:lineRule="exact"/>
              <w:ind w:left="110"/>
              <w:rPr>
                <w:rFonts w:ascii="Times New Roman" w:eastAsia="Calibri" w:hAnsi="Times New Roman" w:cs="Times New Roman"/>
                <w:sz w:val="24"/>
                <w:szCs w:val="24"/>
              </w:rPr>
            </w:pPr>
            <w:r w:rsidRPr="00132058">
              <w:rPr>
                <w:rFonts w:ascii="Times New Roman" w:eastAsia="Calibri" w:hAnsi="Times New Roman" w:cs="Times New Roman"/>
                <w:sz w:val="24"/>
                <w:szCs w:val="24"/>
              </w:rPr>
              <w:t>Обслуживающий</w:t>
            </w:r>
            <w:r w:rsidRPr="00132058">
              <w:rPr>
                <w:rFonts w:ascii="Times New Roman" w:eastAsia="Calibri" w:hAnsi="Times New Roman" w:cs="Times New Roman"/>
                <w:spacing w:val="-5"/>
                <w:sz w:val="24"/>
                <w:szCs w:val="24"/>
              </w:rPr>
              <w:t xml:space="preserve"> </w:t>
            </w:r>
            <w:r w:rsidRPr="00132058">
              <w:rPr>
                <w:rFonts w:ascii="Times New Roman" w:eastAsia="Calibri" w:hAnsi="Times New Roman" w:cs="Times New Roman"/>
                <w:sz w:val="24"/>
                <w:szCs w:val="24"/>
              </w:rPr>
              <w:t>персонал</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w:t>
            </w:r>
            <w:r w:rsidRPr="00132058">
              <w:rPr>
                <w:rFonts w:ascii="Times New Roman" w:eastAsia="Calibri" w:hAnsi="Times New Roman" w:cs="Times New Roman"/>
                <w:spacing w:val="-6"/>
                <w:sz w:val="24"/>
                <w:szCs w:val="24"/>
              </w:rPr>
              <w:t xml:space="preserve"> </w:t>
            </w:r>
            <w:r w:rsidRPr="00132058">
              <w:rPr>
                <w:rFonts w:ascii="Times New Roman" w:eastAsia="Calibri" w:hAnsi="Times New Roman" w:cs="Times New Roman"/>
                <w:sz w:val="24"/>
                <w:szCs w:val="24"/>
              </w:rPr>
              <w:t>2</w:t>
            </w:r>
            <w:r w:rsidRPr="00132058">
              <w:rPr>
                <w:rFonts w:ascii="Times New Roman" w:eastAsia="Calibri" w:hAnsi="Times New Roman" w:cs="Times New Roman"/>
                <w:spacing w:val="-7"/>
                <w:sz w:val="24"/>
                <w:szCs w:val="24"/>
              </w:rPr>
              <w:t xml:space="preserve"> </w:t>
            </w:r>
            <w:r w:rsidRPr="00132058">
              <w:rPr>
                <w:rFonts w:ascii="Times New Roman" w:eastAsia="Calibri" w:hAnsi="Times New Roman" w:cs="Times New Roman"/>
                <w:sz w:val="24"/>
                <w:szCs w:val="24"/>
              </w:rPr>
              <w:t>человека.</w:t>
            </w:r>
          </w:p>
        </w:tc>
      </w:tr>
      <w:tr w:rsidR="00F014DF" w:rsidRPr="00132058" w:rsidTr="00F014DF">
        <w:trPr>
          <w:trHeight w:val="967"/>
        </w:trPr>
        <w:tc>
          <w:tcPr>
            <w:tcW w:w="2306" w:type="dxa"/>
            <w:tcBorders>
              <w:top w:val="single" w:sz="4" w:space="0" w:color="000000"/>
              <w:left w:val="single" w:sz="4" w:space="0" w:color="000000"/>
              <w:bottom w:val="single" w:sz="4" w:space="0" w:color="000000"/>
              <w:right w:val="single" w:sz="4" w:space="0" w:color="000000"/>
            </w:tcBorders>
          </w:tcPr>
          <w:p w:rsidR="00F014DF" w:rsidRPr="00132058" w:rsidRDefault="00F014DF" w:rsidP="00132058">
            <w:pPr>
              <w:widowControl w:val="0"/>
              <w:autoSpaceDE w:val="0"/>
              <w:autoSpaceDN w:val="0"/>
              <w:spacing w:before="1" w:after="0" w:line="240" w:lineRule="auto"/>
              <w:rPr>
                <w:rFonts w:ascii="Times New Roman" w:eastAsia="Calibri" w:hAnsi="Times New Roman" w:cs="Times New Roman"/>
                <w:b/>
                <w:sz w:val="24"/>
                <w:szCs w:val="24"/>
              </w:rPr>
            </w:pPr>
          </w:p>
          <w:p w:rsidR="00F014DF" w:rsidRPr="00132058" w:rsidRDefault="00F014DF" w:rsidP="00132058">
            <w:pPr>
              <w:widowControl w:val="0"/>
              <w:autoSpaceDE w:val="0"/>
              <w:autoSpaceDN w:val="0"/>
              <w:spacing w:after="0" w:line="240" w:lineRule="auto"/>
              <w:ind w:left="115" w:right="818"/>
              <w:rPr>
                <w:rFonts w:ascii="Times New Roman" w:eastAsia="Calibri" w:hAnsi="Times New Roman" w:cs="Times New Roman"/>
                <w:sz w:val="24"/>
                <w:szCs w:val="24"/>
                <w:lang w:val="en-US"/>
              </w:rPr>
            </w:pPr>
            <w:proofErr w:type="spellStart"/>
            <w:r w:rsidRPr="00132058">
              <w:rPr>
                <w:rFonts w:ascii="Times New Roman" w:eastAsia="Calibri" w:hAnsi="Times New Roman" w:cs="Times New Roman"/>
                <w:sz w:val="24"/>
                <w:szCs w:val="24"/>
                <w:lang w:val="en-US"/>
              </w:rPr>
              <w:t>Адресаты</w:t>
            </w:r>
            <w:proofErr w:type="spellEnd"/>
            <w:r w:rsidRPr="00132058">
              <w:rPr>
                <w:rFonts w:ascii="Times New Roman" w:eastAsia="Calibri" w:hAnsi="Times New Roman" w:cs="Times New Roman"/>
                <w:spacing w:val="1"/>
                <w:sz w:val="24"/>
                <w:szCs w:val="24"/>
                <w:lang w:val="en-US"/>
              </w:rPr>
              <w:t xml:space="preserve"> </w:t>
            </w:r>
            <w:proofErr w:type="spellStart"/>
            <w:r w:rsidRPr="00132058">
              <w:rPr>
                <w:rFonts w:ascii="Times New Roman" w:eastAsia="Calibri" w:hAnsi="Times New Roman" w:cs="Times New Roman"/>
                <w:spacing w:val="-1"/>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rsidR="0055067B" w:rsidRDefault="00F014DF" w:rsidP="00132058">
            <w:pPr>
              <w:widowControl w:val="0"/>
              <w:autoSpaceDE w:val="0"/>
              <w:autoSpaceDN w:val="0"/>
              <w:spacing w:before="108" w:after="0" w:line="240" w:lineRule="auto"/>
              <w:ind w:left="110"/>
              <w:rPr>
                <w:rFonts w:ascii="Times New Roman" w:eastAsia="Calibri" w:hAnsi="Times New Roman" w:cs="Times New Roman"/>
                <w:sz w:val="24"/>
                <w:szCs w:val="24"/>
              </w:rPr>
            </w:pPr>
            <w:r w:rsidRPr="00132058">
              <w:rPr>
                <w:rFonts w:ascii="Times New Roman" w:eastAsia="Calibri" w:hAnsi="Times New Roman" w:cs="Times New Roman"/>
                <w:sz w:val="24"/>
                <w:szCs w:val="24"/>
              </w:rPr>
              <w:t>Дети и п</w:t>
            </w:r>
            <w:r w:rsidR="0024119D">
              <w:rPr>
                <w:rFonts w:ascii="Times New Roman" w:eastAsia="Calibri" w:hAnsi="Times New Roman" w:cs="Times New Roman"/>
                <w:sz w:val="24"/>
                <w:szCs w:val="24"/>
              </w:rPr>
              <w:t xml:space="preserve">одростки в </w:t>
            </w:r>
            <w:r w:rsidR="009A5F27">
              <w:rPr>
                <w:rFonts w:ascii="Times New Roman" w:eastAsia="Calibri" w:hAnsi="Times New Roman" w:cs="Times New Roman"/>
                <w:sz w:val="24"/>
                <w:szCs w:val="24"/>
              </w:rPr>
              <w:t>возрасте от 6,5 до 14</w:t>
            </w:r>
            <w:r w:rsidRPr="00132058">
              <w:rPr>
                <w:rFonts w:ascii="Times New Roman" w:eastAsia="Calibri" w:hAnsi="Times New Roman" w:cs="Times New Roman"/>
                <w:sz w:val="24"/>
                <w:szCs w:val="24"/>
              </w:rPr>
              <w:t xml:space="preserve"> лет,</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 xml:space="preserve">проживающие </w:t>
            </w:r>
          </w:p>
          <w:p w:rsidR="00F014DF" w:rsidRPr="00132058" w:rsidRDefault="00F014DF" w:rsidP="00C55A03">
            <w:pPr>
              <w:widowControl w:val="0"/>
              <w:autoSpaceDE w:val="0"/>
              <w:autoSpaceDN w:val="0"/>
              <w:spacing w:before="108" w:after="0" w:line="240" w:lineRule="auto"/>
              <w:ind w:left="110"/>
              <w:rPr>
                <w:rFonts w:ascii="Times New Roman" w:eastAsia="Calibri" w:hAnsi="Times New Roman" w:cs="Times New Roman"/>
                <w:sz w:val="24"/>
                <w:szCs w:val="24"/>
              </w:rPr>
            </w:pPr>
            <w:r w:rsidRPr="00132058">
              <w:rPr>
                <w:rFonts w:ascii="Times New Roman" w:eastAsia="Calibri" w:hAnsi="Times New Roman" w:cs="Times New Roman"/>
                <w:sz w:val="24"/>
                <w:szCs w:val="24"/>
              </w:rPr>
              <w:t xml:space="preserve">в </w:t>
            </w:r>
            <w:proofErr w:type="spellStart"/>
            <w:r w:rsidR="00C55A03">
              <w:rPr>
                <w:rFonts w:ascii="Times New Roman" w:eastAsia="Calibri" w:hAnsi="Times New Roman" w:cs="Times New Roman"/>
                <w:sz w:val="24"/>
                <w:szCs w:val="24"/>
              </w:rPr>
              <w:t>п.Алексеевск</w:t>
            </w:r>
            <w:proofErr w:type="spellEnd"/>
          </w:p>
        </w:tc>
      </w:tr>
      <w:tr w:rsidR="00F014DF" w:rsidRPr="00132058" w:rsidTr="00F014DF">
        <w:trPr>
          <w:trHeight w:val="1610"/>
        </w:trPr>
        <w:tc>
          <w:tcPr>
            <w:tcW w:w="2306" w:type="dxa"/>
            <w:tcBorders>
              <w:top w:val="single" w:sz="4" w:space="0" w:color="000000"/>
              <w:left w:val="single" w:sz="4" w:space="0" w:color="000000"/>
              <w:bottom w:val="single" w:sz="4" w:space="0" w:color="000000"/>
              <w:right w:val="single" w:sz="4" w:space="0" w:color="000000"/>
            </w:tcBorders>
          </w:tcPr>
          <w:p w:rsidR="00F014DF" w:rsidRPr="00132058" w:rsidRDefault="00F014DF" w:rsidP="00132058">
            <w:pPr>
              <w:widowControl w:val="0"/>
              <w:autoSpaceDE w:val="0"/>
              <w:autoSpaceDN w:val="0"/>
              <w:spacing w:before="5" w:after="0" w:line="240" w:lineRule="auto"/>
              <w:rPr>
                <w:rFonts w:ascii="Times New Roman" w:eastAsia="Calibri" w:hAnsi="Times New Roman" w:cs="Times New Roman"/>
                <w:b/>
                <w:sz w:val="24"/>
                <w:szCs w:val="24"/>
              </w:rPr>
            </w:pPr>
          </w:p>
          <w:p w:rsidR="00F014DF" w:rsidRPr="00132058" w:rsidRDefault="00F014DF" w:rsidP="00132058">
            <w:pPr>
              <w:widowControl w:val="0"/>
              <w:autoSpaceDE w:val="0"/>
              <w:autoSpaceDN w:val="0"/>
              <w:spacing w:after="0" w:line="240" w:lineRule="auto"/>
              <w:ind w:left="115" w:right="147"/>
              <w:rPr>
                <w:rFonts w:ascii="Times New Roman" w:eastAsia="Calibri" w:hAnsi="Times New Roman" w:cs="Times New Roman"/>
                <w:sz w:val="24"/>
                <w:szCs w:val="24"/>
                <w:lang w:val="en-US"/>
              </w:rPr>
            </w:pPr>
            <w:proofErr w:type="spellStart"/>
            <w:r w:rsidRPr="00132058">
              <w:rPr>
                <w:rFonts w:ascii="Times New Roman" w:eastAsia="Calibri" w:hAnsi="Times New Roman" w:cs="Times New Roman"/>
                <w:sz w:val="24"/>
                <w:szCs w:val="24"/>
                <w:lang w:val="en-US"/>
              </w:rPr>
              <w:t>Условия</w:t>
            </w:r>
            <w:proofErr w:type="spellEnd"/>
            <w:r w:rsidRPr="00132058">
              <w:rPr>
                <w:rFonts w:ascii="Times New Roman" w:eastAsia="Calibri" w:hAnsi="Times New Roman" w:cs="Times New Roman"/>
                <w:sz w:val="24"/>
                <w:szCs w:val="24"/>
                <w:lang w:val="en-US"/>
              </w:rPr>
              <w:t xml:space="preserve"> </w:t>
            </w:r>
            <w:proofErr w:type="spellStart"/>
            <w:r w:rsidRPr="00132058">
              <w:rPr>
                <w:rFonts w:ascii="Times New Roman" w:eastAsia="Calibri" w:hAnsi="Times New Roman" w:cs="Times New Roman"/>
                <w:sz w:val="24"/>
                <w:szCs w:val="24"/>
                <w:lang w:val="en-US"/>
              </w:rPr>
              <w:t>участия</w:t>
            </w:r>
            <w:proofErr w:type="spellEnd"/>
            <w:r w:rsidRPr="00132058">
              <w:rPr>
                <w:rFonts w:ascii="Times New Roman" w:eastAsia="Calibri" w:hAnsi="Times New Roman" w:cs="Times New Roman"/>
                <w:sz w:val="24"/>
                <w:szCs w:val="24"/>
                <w:lang w:val="en-US"/>
              </w:rPr>
              <w:t xml:space="preserve"> </w:t>
            </w:r>
            <w:r w:rsidRPr="00132058">
              <w:rPr>
                <w:rFonts w:ascii="Times New Roman" w:eastAsia="Calibri" w:hAnsi="Times New Roman" w:cs="Times New Roman"/>
                <w:spacing w:val="-67"/>
                <w:sz w:val="24"/>
                <w:szCs w:val="24"/>
                <w:lang w:val="en-US"/>
              </w:rPr>
              <w:t xml:space="preserve"> </w:t>
            </w:r>
            <w:r w:rsidRPr="00132058">
              <w:rPr>
                <w:rFonts w:ascii="Times New Roman" w:eastAsia="Calibri" w:hAnsi="Times New Roman" w:cs="Times New Roman"/>
                <w:sz w:val="24"/>
                <w:szCs w:val="24"/>
                <w:lang w:val="en-US"/>
              </w:rPr>
              <w:t>в</w:t>
            </w:r>
            <w:r w:rsidRPr="00132058">
              <w:rPr>
                <w:rFonts w:ascii="Times New Roman" w:eastAsia="Calibri" w:hAnsi="Times New Roman" w:cs="Times New Roman"/>
                <w:spacing w:val="-4"/>
                <w:sz w:val="24"/>
                <w:szCs w:val="24"/>
                <w:lang w:val="en-US"/>
              </w:rPr>
              <w:t xml:space="preserve"> </w:t>
            </w:r>
            <w:proofErr w:type="spellStart"/>
            <w:r w:rsidRPr="00132058">
              <w:rPr>
                <w:rFonts w:ascii="Times New Roman" w:eastAsia="Calibri" w:hAnsi="Times New Roman" w:cs="Times New Roman"/>
                <w:sz w:val="24"/>
                <w:szCs w:val="24"/>
                <w:lang w:val="en-US"/>
              </w:rPr>
              <w:t>программе</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before="108" w:after="0" w:line="240" w:lineRule="auto"/>
              <w:ind w:left="110" w:right="111"/>
              <w:rPr>
                <w:rFonts w:ascii="Times New Roman" w:eastAsia="Calibri" w:hAnsi="Times New Roman" w:cs="Times New Roman"/>
                <w:sz w:val="24"/>
                <w:szCs w:val="24"/>
              </w:rPr>
            </w:pPr>
            <w:r w:rsidRPr="00132058">
              <w:rPr>
                <w:rFonts w:ascii="Times New Roman" w:eastAsia="Calibri" w:hAnsi="Times New Roman" w:cs="Times New Roman"/>
                <w:sz w:val="24"/>
                <w:szCs w:val="24"/>
              </w:rPr>
              <w:t>Заявления</w:t>
            </w:r>
            <w:r w:rsidRPr="00132058">
              <w:rPr>
                <w:rFonts w:ascii="Times New Roman" w:eastAsia="Calibri" w:hAnsi="Times New Roman" w:cs="Times New Roman"/>
                <w:spacing w:val="9"/>
                <w:sz w:val="24"/>
                <w:szCs w:val="24"/>
              </w:rPr>
              <w:t xml:space="preserve"> </w:t>
            </w:r>
            <w:r w:rsidRPr="00132058">
              <w:rPr>
                <w:rFonts w:ascii="Times New Roman" w:eastAsia="Calibri" w:hAnsi="Times New Roman" w:cs="Times New Roman"/>
                <w:sz w:val="24"/>
                <w:szCs w:val="24"/>
              </w:rPr>
              <w:t>родителей</w:t>
            </w:r>
            <w:r w:rsidRPr="00132058">
              <w:rPr>
                <w:rFonts w:ascii="Times New Roman" w:eastAsia="Calibri" w:hAnsi="Times New Roman" w:cs="Times New Roman"/>
                <w:spacing w:val="10"/>
                <w:sz w:val="24"/>
                <w:szCs w:val="24"/>
              </w:rPr>
              <w:t xml:space="preserve"> </w:t>
            </w:r>
            <w:r w:rsidRPr="00132058">
              <w:rPr>
                <w:rFonts w:ascii="Times New Roman" w:eastAsia="Calibri" w:hAnsi="Times New Roman" w:cs="Times New Roman"/>
                <w:sz w:val="24"/>
                <w:szCs w:val="24"/>
              </w:rPr>
              <w:t>(лиц</w:t>
            </w:r>
            <w:r w:rsidRPr="00132058">
              <w:rPr>
                <w:rFonts w:ascii="Times New Roman" w:eastAsia="Calibri" w:hAnsi="Times New Roman" w:cs="Times New Roman"/>
                <w:spacing w:val="8"/>
                <w:sz w:val="24"/>
                <w:szCs w:val="24"/>
              </w:rPr>
              <w:t xml:space="preserve"> </w:t>
            </w:r>
            <w:r w:rsidRPr="00132058">
              <w:rPr>
                <w:rFonts w:ascii="Times New Roman" w:eastAsia="Calibri" w:hAnsi="Times New Roman" w:cs="Times New Roman"/>
                <w:sz w:val="24"/>
                <w:szCs w:val="24"/>
              </w:rPr>
              <w:t>их</w:t>
            </w:r>
            <w:r w:rsidRPr="00132058">
              <w:rPr>
                <w:rFonts w:ascii="Times New Roman" w:eastAsia="Calibri" w:hAnsi="Times New Roman" w:cs="Times New Roman"/>
                <w:spacing w:val="7"/>
                <w:sz w:val="24"/>
                <w:szCs w:val="24"/>
              </w:rPr>
              <w:t xml:space="preserve"> </w:t>
            </w:r>
            <w:proofErr w:type="gramStart"/>
            <w:r w:rsidRPr="00132058">
              <w:rPr>
                <w:rFonts w:ascii="Times New Roman" w:eastAsia="Calibri" w:hAnsi="Times New Roman" w:cs="Times New Roman"/>
                <w:sz w:val="24"/>
                <w:szCs w:val="24"/>
              </w:rPr>
              <w:t>заменяющих)</w:t>
            </w:r>
            <w:r w:rsidRPr="00132058">
              <w:rPr>
                <w:rFonts w:ascii="Times New Roman" w:eastAsia="Calibri" w:hAnsi="Times New Roman" w:cs="Times New Roman"/>
                <w:spacing w:val="11"/>
                <w:sz w:val="24"/>
                <w:szCs w:val="24"/>
              </w:rPr>
              <w:t xml:space="preserve"> </w:t>
            </w:r>
            <w:r w:rsidR="009971E5">
              <w:rPr>
                <w:rFonts w:ascii="Times New Roman" w:eastAsia="Calibri" w:hAnsi="Times New Roman" w:cs="Times New Roman"/>
                <w:spacing w:val="11"/>
                <w:sz w:val="24"/>
                <w:szCs w:val="24"/>
              </w:rPr>
              <w:t xml:space="preserve"> </w:t>
            </w:r>
            <w:r w:rsidRPr="00132058">
              <w:rPr>
                <w:rFonts w:ascii="Times New Roman" w:eastAsia="Calibri" w:hAnsi="Times New Roman" w:cs="Times New Roman"/>
                <w:sz w:val="24"/>
                <w:szCs w:val="24"/>
              </w:rPr>
              <w:t>обучающихся</w:t>
            </w:r>
            <w:proofErr w:type="gramEnd"/>
            <w:r w:rsidR="009971E5">
              <w:rPr>
                <w:rFonts w:ascii="Times New Roman" w:eastAsia="Calibri" w:hAnsi="Times New Roman" w:cs="Times New Roman"/>
                <w:sz w:val="24"/>
                <w:szCs w:val="24"/>
              </w:rPr>
              <w:t xml:space="preserve"> </w:t>
            </w:r>
            <w:r w:rsidRPr="00132058">
              <w:rPr>
                <w:rFonts w:ascii="Times New Roman" w:eastAsia="Calibri" w:hAnsi="Times New Roman" w:cs="Times New Roman"/>
                <w:spacing w:val="-67"/>
                <w:sz w:val="24"/>
                <w:szCs w:val="24"/>
              </w:rPr>
              <w:t xml:space="preserve"> </w:t>
            </w:r>
            <w:r w:rsidR="009971E5">
              <w:rPr>
                <w:rFonts w:ascii="Times New Roman" w:eastAsia="Calibri" w:hAnsi="Times New Roman" w:cs="Times New Roman"/>
                <w:spacing w:val="-67"/>
                <w:sz w:val="24"/>
                <w:szCs w:val="24"/>
              </w:rPr>
              <w:t xml:space="preserve">        </w:t>
            </w:r>
            <w:r w:rsidRPr="00132058">
              <w:rPr>
                <w:rFonts w:ascii="Times New Roman" w:eastAsia="Calibri" w:hAnsi="Times New Roman" w:cs="Times New Roman"/>
                <w:sz w:val="24"/>
                <w:szCs w:val="24"/>
              </w:rPr>
              <w:t>о</w:t>
            </w:r>
            <w:r w:rsidRPr="00132058">
              <w:rPr>
                <w:rFonts w:ascii="Times New Roman" w:eastAsia="Calibri" w:hAnsi="Times New Roman" w:cs="Times New Roman"/>
                <w:spacing w:val="-2"/>
                <w:sz w:val="24"/>
                <w:szCs w:val="24"/>
              </w:rPr>
              <w:t xml:space="preserve"> </w:t>
            </w:r>
            <w:r w:rsidRPr="00132058">
              <w:rPr>
                <w:rFonts w:ascii="Times New Roman" w:eastAsia="Calibri" w:hAnsi="Times New Roman" w:cs="Times New Roman"/>
                <w:sz w:val="24"/>
                <w:szCs w:val="24"/>
              </w:rPr>
              <w:t>приеме в</w:t>
            </w:r>
            <w:r w:rsidRPr="00132058">
              <w:rPr>
                <w:rFonts w:ascii="Times New Roman" w:eastAsia="Calibri" w:hAnsi="Times New Roman" w:cs="Times New Roman"/>
                <w:spacing w:val="-3"/>
                <w:sz w:val="24"/>
                <w:szCs w:val="24"/>
              </w:rPr>
              <w:t xml:space="preserve"> </w:t>
            </w:r>
            <w:r w:rsidRPr="00132058">
              <w:rPr>
                <w:rFonts w:ascii="Times New Roman" w:eastAsia="Calibri" w:hAnsi="Times New Roman" w:cs="Times New Roman"/>
                <w:sz w:val="24"/>
                <w:szCs w:val="24"/>
              </w:rPr>
              <w:t>летний</w:t>
            </w:r>
            <w:r w:rsidRPr="00132058">
              <w:rPr>
                <w:rFonts w:ascii="Times New Roman" w:eastAsia="Calibri" w:hAnsi="Times New Roman" w:cs="Times New Roman"/>
                <w:spacing w:val="-5"/>
                <w:sz w:val="24"/>
                <w:szCs w:val="24"/>
              </w:rPr>
              <w:t xml:space="preserve"> </w:t>
            </w:r>
            <w:r w:rsidRPr="00132058">
              <w:rPr>
                <w:rFonts w:ascii="Times New Roman" w:eastAsia="Calibri" w:hAnsi="Times New Roman" w:cs="Times New Roman"/>
                <w:sz w:val="24"/>
                <w:szCs w:val="24"/>
              </w:rPr>
              <w:t>лагерь</w:t>
            </w:r>
            <w:r w:rsidRPr="00132058">
              <w:rPr>
                <w:rFonts w:ascii="Times New Roman" w:eastAsia="Calibri" w:hAnsi="Times New Roman" w:cs="Times New Roman"/>
                <w:spacing w:val="-4"/>
                <w:sz w:val="24"/>
                <w:szCs w:val="24"/>
              </w:rPr>
              <w:t xml:space="preserve"> </w:t>
            </w:r>
            <w:r w:rsidRPr="00132058">
              <w:rPr>
                <w:rFonts w:ascii="Times New Roman" w:eastAsia="Calibri" w:hAnsi="Times New Roman" w:cs="Times New Roman"/>
                <w:sz w:val="24"/>
                <w:szCs w:val="24"/>
              </w:rPr>
              <w:t>дневного пребывания.</w:t>
            </w:r>
          </w:p>
          <w:p w:rsidR="00F014DF" w:rsidRPr="00132058" w:rsidRDefault="00F014DF" w:rsidP="00132058">
            <w:pPr>
              <w:widowControl w:val="0"/>
              <w:autoSpaceDE w:val="0"/>
              <w:autoSpaceDN w:val="0"/>
              <w:spacing w:before="117" w:after="0" w:line="240" w:lineRule="auto"/>
              <w:ind w:left="110" w:right="1886"/>
              <w:rPr>
                <w:rFonts w:ascii="Times New Roman" w:eastAsia="Calibri" w:hAnsi="Times New Roman" w:cs="Times New Roman"/>
                <w:sz w:val="24"/>
                <w:szCs w:val="24"/>
              </w:rPr>
            </w:pPr>
            <w:r w:rsidRPr="00132058">
              <w:rPr>
                <w:rFonts w:ascii="Times New Roman" w:eastAsia="Calibri" w:hAnsi="Times New Roman" w:cs="Times New Roman"/>
                <w:sz w:val="24"/>
                <w:szCs w:val="24"/>
              </w:rPr>
              <w:t>Договор</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родителей</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о согласии</w:t>
            </w:r>
            <w:r w:rsidRPr="00132058">
              <w:rPr>
                <w:rFonts w:ascii="Times New Roman" w:eastAsia="Calibri" w:hAnsi="Times New Roman" w:cs="Times New Roman"/>
                <w:spacing w:val="-2"/>
                <w:sz w:val="24"/>
                <w:szCs w:val="24"/>
              </w:rPr>
              <w:t xml:space="preserve"> </w:t>
            </w:r>
            <w:r w:rsidRPr="00132058">
              <w:rPr>
                <w:rFonts w:ascii="Times New Roman" w:eastAsia="Calibri" w:hAnsi="Times New Roman" w:cs="Times New Roman"/>
                <w:sz w:val="24"/>
                <w:szCs w:val="24"/>
              </w:rPr>
              <w:t>на</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участие</w:t>
            </w:r>
            <w:r w:rsidRPr="00132058">
              <w:rPr>
                <w:rFonts w:ascii="Times New Roman" w:eastAsia="Calibri" w:hAnsi="Times New Roman" w:cs="Times New Roman"/>
                <w:spacing w:val="-5"/>
                <w:sz w:val="24"/>
                <w:szCs w:val="24"/>
              </w:rPr>
              <w:t xml:space="preserve"> </w:t>
            </w:r>
            <w:r w:rsidRPr="00132058">
              <w:rPr>
                <w:rFonts w:ascii="Times New Roman" w:eastAsia="Calibri" w:hAnsi="Times New Roman" w:cs="Times New Roman"/>
                <w:sz w:val="24"/>
                <w:szCs w:val="24"/>
              </w:rPr>
              <w:t>в</w:t>
            </w:r>
            <w:r w:rsidRPr="00132058">
              <w:rPr>
                <w:rFonts w:ascii="Times New Roman" w:eastAsia="Calibri" w:hAnsi="Times New Roman" w:cs="Times New Roman"/>
                <w:spacing w:val="-67"/>
                <w:sz w:val="24"/>
                <w:szCs w:val="24"/>
              </w:rPr>
              <w:t xml:space="preserve"> </w:t>
            </w:r>
            <w:r w:rsidRPr="00132058">
              <w:rPr>
                <w:rFonts w:ascii="Times New Roman" w:eastAsia="Calibri" w:hAnsi="Times New Roman" w:cs="Times New Roman"/>
                <w:sz w:val="24"/>
                <w:szCs w:val="24"/>
              </w:rPr>
              <w:t>социально-значимой деятельности.</w:t>
            </w:r>
          </w:p>
        </w:tc>
      </w:tr>
    </w:tbl>
    <w:p w:rsidR="00F014DF" w:rsidRPr="00F014DF" w:rsidRDefault="00F014DF" w:rsidP="00F014DF">
      <w:pPr>
        <w:widowControl w:val="0"/>
        <w:autoSpaceDE w:val="0"/>
        <w:autoSpaceDN w:val="0"/>
        <w:spacing w:after="0" w:line="240" w:lineRule="auto"/>
        <w:ind w:left="474" w:right="476"/>
        <w:contextualSpacing/>
        <w:jc w:val="center"/>
        <w:outlineLvl w:val="0"/>
        <w:rPr>
          <w:rFonts w:ascii="Times New Roman" w:eastAsia="Times New Roman" w:hAnsi="Times New Roman" w:cs="Times New Roman"/>
          <w:b/>
          <w:bCs/>
          <w:sz w:val="28"/>
          <w:szCs w:val="28"/>
        </w:rPr>
      </w:pPr>
    </w:p>
    <w:p w:rsidR="00F014DF" w:rsidRPr="00F014DF" w:rsidRDefault="00F014DF" w:rsidP="00F014DF">
      <w:pPr>
        <w:spacing w:after="0" w:line="240" w:lineRule="auto"/>
        <w:rPr>
          <w:rFonts w:ascii="Times New Roman" w:eastAsia="Times New Roman" w:hAnsi="Times New Roman" w:cs="Times New Roman"/>
          <w:b/>
          <w:bCs/>
          <w:sz w:val="28"/>
          <w:szCs w:val="28"/>
        </w:rPr>
        <w:sectPr w:rsidR="00F014DF" w:rsidRPr="00F014DF">
          <w:pgSz w:w="11910" w:h="16840"/>
          <w:pgMar w:top="620" w:right="620" w:bottom="280" w:left="1480" w:header="720" w:footer="720" w:gutter="0"/>
          <w:cols w:space="720"/>
        </w:sectPr>
      </w:pPr>
    </w:p>
    <w:bookmarkEnd w:id="0"/>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lastRenderedPageBreak/>
        <w:t>Пояснительная записка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4299D" w:rsidRPr="00F4299D" w:rsidRDefault="00F014DF" w:rsidP="00F4299D">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w:t>
      </w:r>
      <w:r w:rsidR="00F4299D" w:rsidRPr="00F4299D">
        <w:rPr>
          <w:rFonts w:ascii="Times New Roman" w:eastAsia="Times New Roman" w:hAnsi="Times New Roman" w:cs="Times New Roman"/>
          <w:sz w:val="28"/>
          <w:szCs w:val="28"/>
        </w:rPr>
        <w:t>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создания системы гражданско-патриотического воспитания.</w:t>
      </w:r>
    </w:p>
    <w:p w:rsidR="00F4299D" w:rsidRDefault="00F4299D" w:rsidP="00F4299D">
      <w:pPr>
        <w:widowControl w:val="0"/>
        <w:autoSpaceDE w:val="0"/>
        <w:autoSpaceDN w:val="0"/>
        <w:spacing w:after="0" w:line="240" w:lineRule="auto"/>
        <w:rPr>
          <w:rFonts w:ascii="Times New Roman" w:eastAsia="Times New Roman" w:hAnsi="Times New Roman" w:cs="Times New Roman"/>
          <w:sz w:val="28"/>
          <w:szCs w:val="28"/>
        </w:rPr>
      </w:pPr>
      <w:r w:rsidRPr="00F4299D">
        <w:rPr>
          <w:rFonts w:ascii="Times New Roman" w:eastAsia="Times New Roman" w:hAnsi="Times New Roman" w:cs="Times New Roman"/>
          <w:sz w:val="28"/>
          <w:szCs w:val="28"/>
        </w:rPr>
        <w:t>Именно в летний период многие дети проживают самостоятельную жизнь. Это время прожить нужно так, чтобы всем: и детям и тем, кто будет организовывать отдых, было очень здорово. Окунуть в поток игр, развлечений, свободы в выборе занятий, снятия накопившегося за год напряжения, восстановления здоровья. Это период свободного общения детей, разного возраста, пола и уровня развития, лагерь - пространство для развития интеллектуальных, познавательных процессов, творческих способностей ребенка.</w:t>
      </w:r>
    </w:p>
    <w:p w:rsidR="009971E5" w:rsidRPr="00F4299D" w:rsidRDefault="009971E5" w:rsidP="00F4299D">
      <w:pPr>
        <w:widowControl w:val="0"/>
        <w:autoSpaceDE w:val="0"/>
        <w:autoSpaceDN w:val="0"/>
        <w:spacing w:after="0" w:line="240" w:lineRule="auto"/>
        <w:rPr>
          <w:rFonts w:ascii="Times New Roman" w:eastAsia="Times New Roman" w:hAnsi="Times New Roman" w:cs="Times New Roman"/>
          <w:sz w:val="28"/>
          <w:szCs w:val="28"/>
        </w:rPr>
      </w:pPr>
    </w:p>
    <w:p w:rsidR="009971E5" w:rsidRPr="009971E5" w:rsidRDefault="009971E5" w:rsidP="009971E5">
      <w:pPr>
        <w:widowControl w:val="0"/>
        <w:autoSpaceDE w:val="0"/>
        <w:autoSpaceDN w:val="0"/>
        <w:spacing w:after="0" w:line="240" w:lineRule="auto"/>
        <w:ind w:firstLine="708"/>
        <w:rPr>
          <w:rFonts w:ascii="Times New Roman" w:eastAsia="Times New Roman" w:hAnsi="Times New Roman" w:cs="Times New Roman"/>
          <w:sz w:val="28"/>
          <w:szCs w:val="28"/>
        </w:rPr>
      </w:pPr>
      <w:r w:rsidRPr="009971E5">
        <w:rPr>
          <w:rFonts w:ascii="Times New Roman" w:eastAsia="Times New Roman" w:hAnsi="Times New Roman" w:cs="Times New Roman"/>
          <w:sz w:val="28"/>
          <w:szCs w:val="28"/>
        </w:rPr>
        <w:t>В последнее десятилетие в России произошли экономические и политические</w:t>
      </w:r>
      <w:r>
        <w:rPr>
          <w:rFonts w:ascii="Times New Roman" w:eastAsia="Times New Roman" w:hAnsi="Times New Roman" w:cs="Times New Roman"/>
          <w:sz w:val="28"/>
          <w:szCs w:val="28"/>
        </w:rPr>
        <w:t xml:space="preserve"> </w:t>
      </w:r>
      <w:r w:rsidRPr="009971E5">
        <w:rPr>
          <w:rFonts w:ascii="Times New Roman" w:eastAsia="Times New Roman" w:hAnsi="Times New Roman" w:cs="Times New Roman"/>
          <w:sz w:val="28"/>
          <w:szCs w:val="28"/>
        </w:rPr>
        <w:t>изменения, которые привели к значительной социал</w:t>
      </w:r>
      <w:r>
        <w:rPr>
          <w:rFonts w:ascii="Times New Roman" w:eastAsia="Times New Roman" w:hAnsi="Times New Roman" w:cs="Times New Roman"/>
          <w:sz w:val="28"/>
          <w:szCs w:val="28"/>
        </w:rPr>
        <w:t xml:space="preserve">ьной дифференциации населения и </w:t>
      </w:r>
      <w:r w:rsidRPr="009971E5">
        <w:rPr>
          <w:rFonts w:ascii="Times New Roman" w:eastAsia="Times New Roman" w:hAnsi="Times New Roman" w:cs="Times New Roman"/>
          <w:sz w:val="28"/>
          <w:szCs w:val="28"/>
        </w:rPr>
        <w:t>потере духовных ценностей. Эти изменения сни</w:t>
      </w:r>
      <w:r>
        <w:rPr>
          <w:rFonts w:ascii="Times New Roman" w:eastAsia="Times New Roman" w:hAnsi="Times New Roman" w:cs="Times New Roman"/>
          <w:sz w:val="28"/>
          <w:szCs w:val="28"/>
        </w:rPr>
        <w:t xml:space="preserve">зили воспитательное воздействие </w:t>
      </w:r>
      <w:r w:rsidRPr="009971E5">
        <w:rPr>
          <w:rFonts w:ascii="Times New Roman" w:eastAsia="Times New Roman" w:hAnsi="Times New Roman" w:cs="Times New Roman"/>
          <w:sz w:val="28"/>
          <w:szCs w:val="28"/>
        </w:rPr>
        <w:t>российской культуры и образования как важнейши</w:t>
      </w:r>
      <w:r>
        <w:rPr>
          <w:rFonts w:ascii="Times New Roman" w:eastAsia="Times New Roman" w:hAnsi="Times New Roman" w:cs="Times New Roman"/>
          <w:sz w:val="28"/>
          <w:szCs w:val="28"/>
        </w:rPr>
        <w:t xml:space="preserve">х факторов формирования чувства </w:t>
      </w:r>
      <w:r w:rsidRPr="009971E5">
        <w:rPr>
          <w:rFonts w:ascii="Times New Roman" w:eastAsia="Times New Roman" w:hAnsi="Times New Roman" w:cs="Times New Roman"/>
          <w:sz w:val="28"/>
          <w:szCs w:val="28"/>
        </w:rPr>
        <w:t>патриотизма. Стала все более заметной пос</w:t>
      </w:r>
      <w:r>
        <w:rPr>
          <w:rFonts w:ascii="Times New Roman" w:eastAsia="Times New Roman" w:hAnsi="Times New Roman" w:cs="Times New Roman"/>
          <w:sz w:val="28"/>
          <w:szCs w:val="28"/>
        </w:rPr>
        <w:t xml:space="preserve">тепенная утрата нашим обществом </w:t>
      </w:r>
      <w:r w:rsidRPr="009971E5">
        <w:rPr>
          <w:rFonts w:ascii="Times New Roman" w:eastAsia="Times New Roman" w:hAnsi="Times New Roman" w:cs="Times New Roman"/>
          <w:sz w:val="28"/>
          <w:szCs w:val="28"/>
        </w:rPr>
        <w:t>традиционно российского патриотического созна</w:t>
      </w:r>
      <w:r>
        <w:rPr>
          <w:rFonts w:ascii="Times New Roman" w:eastAsia="Times New Roman" w:hAnsi="Times New Roman" w:cs="Times New Roman"/>
          <w:sz w:val="28"/>
          <w:szCs w:val="28"/>
        </w:rPr>
        <w:t xml:space="preserve">ния, что привело к деформации в </w:t>
      </w:r>
      <w:r w:rsidRPr="009971E5">
        <w:rPr>
          <w:rFonts w:ascii="Times New Roman" w:eastAsia="Times New Roman" w:hAnsi="Times New Roman" w:cs="Times New Roman"/>
          <w:sz w:val="28"/>
          <w:szCs w:val="28"/>
        </w:rPr>
        <w:t>воспитании подрастающего поколения. Поэтому необходимость возрождения</w:t>
      </w:r>
    </w:p>
    <w:p w:rsidR="009971E5" w:rsidRPr="009971E5" w:rsidRDefault="009971E5" w:rsidP="009971E5">
      <w:pPr>
        <w:widowControl w:val="0"/>
        <w:autoSpaceDE w:val="0"/>
        <w:autoSpaceDN w:val="0"/>
        <w:spacing w:after="0" w:line="240" w:lineRule="auto"/>
        <w:rPr>
          <w:rFonts w:ascii="Times New Roman" w:eastAsia="Times New Roman" w:hAnsi="Times New Roman" w:cs="Times New Roman"/>
          <w:sz w:val="28"/>
          <w:szCs w:val="28"/>
        </w:rPr>
      </w:pPr>
      <w:r w:rsidRPr="009971E5">
        <w:rPr>
          <w:rFonts w:ascii="Times New Roman" w:eastAsia="Times New Roman" w:hAnsi="Times New Roman" w:cs="Times New Roman"/>
          <w:sz w:val="28"/>
          <w:szCs w:val="28"/>
        </w:rPr>
        <w:t>патриотического воспитания сегодня является одной из приоритетных задач</w:t>
      </w:r>
    </w:p>
    <w:p w:rsidR="009971E5" w:rsidRPr="009971E5" w:rsidRDefault="009971E5" w:rsidP="009971E5">
      <w:pPr>
        <w:widowControl w:val="0"/>
        <w:autoSpaceDE w:val="0"/>
        <w:autoSpaceDN w:val="0"/>
        <w:spacing w:after="0" w:line="240" w:lineRule="auto"/>
        <w:rPr>
          <w:rFonts w:ascii="Times New Roman" w:eastAsia="Times New Roman" w:hAnsi="Times New Roman" w:cs="Times New Roman"/>
          <w:sz w:val="28"/>
          <w:szCs w:val="28"/>
        </w:rPr>
      </w:pPr>
      <w:r w:rsidRPr="009971E5">
        <w:rPr>
          <w:rFonts w:ascii="Times New Roman" w:eastAsia="Times New Roman" w:hAnsi="Times New Roman" w:cs="Times New Roman"/>
          <w:sz w:val="28"/>
          <w:szCs w:val="28"/>
        </w:rPr>
        <w:t>воспитательной работы нашей общеобразовательной школы. Патриотическое</w:t>
      </w:r>
    </w:p>
    <w:p w:rsidR="009971E5" w:rsidRPr="009971E5" w:rsidRDefault="009971E5" w:rsidP="009971E5">
      <w:pPr>
        <w:widowControl w:val="0"/>
        <w:autoSpaceDE w:val="0"/>
        <w:autoSpaceDN w:val="0"/>
        <w:spacing w:after="0" w:line="240" w:lineRule="auto"/>
        <w:rPr>
          <w:rFonts w:ascii="Times New Roman" w:eastAsia="Times New Roman" w:hAnsi="Times New Roman" w:cs="Times New Roman"/>
          <w:sz w:val="28"/>
          <w:szCs w:val="28"/>
        </w:rPr>
      </w:pPr>
      <w:r w:rsidRPr="009971E5">
        <w:rPr>
          <w:rFonts w:ascii="Times New Roman" w:eastAsia="Times New Roman" w:hAnsi="Times New Roman" w:cs="Times New Roman"/>
          <w:sz w:val="28"/>
          <w:szCs w:val="28"/>
        </w:rPr>
        <w:t>воспитание должно осуществляться на основе кач</w:t>
      </w:r>
      <w:r>
        <w:rPr>
          <w:rFonts w:ascii="Times New Roman" w:eastAsia="Times New Roman" w:hAnsi="Times New Roman" w:cs="Times New Roman"/>
          <w:sz w:val="28"/>
          <w:szCs w:val="28"/>
        </w:rPr>
        <w:t xml:space="preserve">ественно нового представления о </w:t>
      </w:r>
      <w:r w:rsidRPr="009971E5">
        <w:rPr>
          <w:rFonts w:ascii="Times New Roman" w:eastAsia="Times New Roman" w:hAnsi="Times New Roman" w:cs="Times New Roman"/>
          <w:sz w:val="28"/>
          <w:szCs w:val="28"/>
        </w:rPr>
        <w:t>статусе воспитания с учётом отечественных тра</w:t>
      </w:r>
      <w:r>
        <w:rPr>
          <w:rFonts w:ascii="Times New Roman" w:eastAsia="Times New Roman" w:hAnsi="Times New Roman" w:cs="Times New Roman"/>
          <w:sz w:val="28"/>
          <w:szCs w:val="28"/>
        </w:rPr>
        <w:t xml:space="preserve">диций, национально-региональных </w:t>
      </w:r>
      <w:r w:rsidRPr="009971E5">
        <w:rPr>
          <w:rFonts w:ascii="Times New Roman" w:eastAsia="Times New Roman" w:hAnsi="Times New Roman" w:cs="Times New Roman"/>
          <w:sz w:val="28"/>
          <w:szCs w:val="28"/>
        </w:rPr>
        <w:t>особенностей, достижений современного педаго</w:t>
      </w:r>
      <w:r>
        <w:rPr>
          <w:rFonts w:ascii="Times New Roman" w:eastAsia="Times New Roman" w:hAnsi="Times New Roman" w:cs="Times New Roman"/>
          <w:sz w:val="28"/>
          <w:szCs w:val="28"/>
        </w:rPr>
        <w:t xml:space="preserve">гического опыта. Патриотическое </w:t>
      </w:r>
      <w:r w:rsidRPr="009971E5">
        <w:rPr>
          <w:rFonts w:ascii="Times New Roman" w:eastAsia="Times New Roman" w:hAnsi="Times New Roman" w:cs="Times New Roman"/>
          <w:sz w:val="28"/>
          <w:szCs w:val="28"/>
        </w:rPr>
        <w:t>воспитание в рамках данной программы рассматр</w:t>
      </w:r>
      <w:r>
        <w:rPr>
          <w:rFonts w:ascii="Times New Roman" w:eastAsia="Times New Roman" w:hAnsi="Times New Roman" w:cs="Times New Roman"/>
          <w:sz w:val="28"/>
          <w:szCs w:val="28"/>
        </w:rPr>
        <w:t xml:space="preserve">ивается, как дифференцированный </w:t>
      </w:r>
      <w:r w:rsidRPr="009971E5">
        <w:rPr>
          <w:rFonts w:ascii="Times New Roman" w:eastAsia="Times New Roman" w:hAnsi="Times New Roman" w:cs="Times New Roman"/>
          <w:sz w:val="28"/>
          <w:szCs w:val="28"/>
        </w:rPr>
        <w:t>процесс, с учётом возрастных особенностей учащи</w:t>
      </w:r>
      <w:r>
        <w:rPr>
          <w:rFonts w:ascii="Times New Roman" w:eastAsia="Times New Roman" w:hAnsi="Times New Roman" w:cs="Times New Roman"/>
          <w:sz w:val="28"/>
          <w:szCs w:val="28"/>
        </w:rPr>
        <w:t xml:space="preserve">хся. Цели программы достигаются </w:t>
      </w:r>
      <w:r w:rsidRPr="009971E5">
        <w:rPr>
          <w:rFonts w:ascii="Times New Roman" w:eastAsia="Times New Roman" w:hAnsi="Times New Roman" w:cs="Times New Roman"/>
          <w:sz w:val="28"/>
          <w:szCs w:val="28"/>
        </w:rPr>
        <w:t>совместными усилиями семьи, школы, общественных организаций.</w:t>
      </w:r>
    </w:p>
    <w:p w:rsidR="009971E5" w:rsidRPr="009971E5" w:rsidRDefault="009971E5" w:rsidP="009971E5">
      <w:pPr>
        <w:widowControl w:val="0"/>
        <w:autoSpaceDE w:val="0"/>
        <w:autoSpaceDN w:val="0"/>
        <w:spacing w:after="0" w:line="240" w:lineRule="auto"/>
        <w:rPr>
          <w:rFonts w:ascii="Times New Roman" w:eastAsia="Times New Roman" w:hAnsi="Times New Roman" w:cs="Times New Roman"/>
          <w:sz w:val="28"/>
          <w:szCs w:val="28"/>
        </w:rPr>
      </w:pPr>
      <w:r w:rsidRPr="009971E5">
        <w:rPr>
          <w:rFonts w:ascii="Times New Roman" w:eastAsia="Times New Roman" w:hAnsi="Times New Roman" w:cs="Times New Roman"/>
          <w:sz w:val="28"/>
          <w:szCs w:val="28"/>
        </w:rPr>
        <w:t>Лагерь – это сфера активного отдыха, разнообразная общественно значимая</w:t>
      </w:r>
    </w:p>
    <w:p w:rsidR="009971E5" w:rsidRPr="009971E5" w:rsidRDefault="009971E5" w:rsidP="009971E5">
      <w:pPr>
        <w:widowControl w:val="0"/>
        <w:autoSpaceDE w:val="0"/>
        <w:autoSpaceDN w:val="0"/>
        <w:spacing w:after="0" w:line="240" w:lineRule="auto"/>
        <w:rPr>
          <w:rFonts w:ascii="Times New Roman" w:eastAsia="Times New Roman" w:hAnsi="Times New Roman" w:cs="Times New Roman"/>
          <w:sz w:val="28"/>
          <w:szCs w:val="28"/>
        </w:rPr>
      </w:pPr>
      <w:r w:rsidRPr="009971E5">
        <w:rPr>
          <w:rFonts w:ascii="Times New Roman" w:eastAsia="Times New Roman" w:hAnsi="Times New Roman" w:cs="Times New Roman"/>
          <w:sz w:val="28"/>
          <w:szCs w:val="28"/>
        </w:rPr>
        <w:t>досуговая деятельность, отличная от типовой назидательной, дидактической</w:t>
      </w:r>
    </w:p>
    <w:p w:rsidR="009971E5" w:rsidRPr="009971E5" w:rsidRDefault="009971E5" w:rsidP="009971E5">
      <w:pPr>
        <w:widowControl w:val="0"/>
        <w:autoSpaceDE w:val="0"/>
        <w:autoSpaceDN w:val="0"/>
        <w:spacing w:after="0" w:line="240" w:lineRule="auto"/>
        <w:rPr>
          <w:rFonts w:ascii="Times New Roman" w:eastAsia="Times New Roman" w:hAnsi="Times New Roman" w:cs="Times New Roman"/>
          <w:sz w:val="28"/>
          <w:szCs w:val="28"/>
        </w:rPr>
      </w:pPr>
      <w:r w:rsidRPr="009971E5">
        <w:rPr>
          <w:rFonts w:ascii="Times New Roman" w:eastAsia="Times New Roman" w:hAnsi="Times New Roman" w:cs="Times New Roman"/>
          <w:sz w:val="28"/>
          <w:szCs w:val="28"/>
        </w:rPr>
        <w:t>словесной школьной деятельности. Лагерь дает возможность любому ребенку</w:t>
      </w:r>
    </w:p>
    <w:p w:rsidR="009971E5" w:rsidRPr="009971E5" w:rsidRDefault="009971E5" w:rsidP="009971E5">
      <w:pPr>
        <w:widowControl w:val="0"/>
        <w:autoSpaceDE w:val="0"/>
        <w:autoSpaceDN w:val="0"/>
        <w:spacing w:after="0" w:line="240" w:lineRule="auto"/>
        <w:rPr>
          <w:rFonts w:ascii="Times New Roman" w:eastAsia="Times New Roman" w:hAnsi="Times New Roman" w:cs="Times New Roman"/>
          <w:sz w:val="28"/>
          <w:szCs w:val="28"/>
        </w:rPr>
      </w:pPr>
      <w:r w:rsidRPr="009971E5">
        <w:rPr>
          <w:rFonts w:ascii="Times New Roman" w:eastAsia="Times New Roman" w:hAnsi="Times New Roman" w:cs="Times New Roman"/>
          <w:sz w:val="28"/>
          <w:szCs w:val="28"/>
        </w:rPr>
        <w:t xml:space="preserve">раскрыться, приблизиться к высоким уровням самоуважения и </w:t>
      </w:r>
      <w:proofErr w:type="spellStart"/>
      <w:r w:rsidRPr="009971E5">
        <w:rPr>
          <w:rFonts w:ascii="Times New Roman" w:eastAsia="Times New Roman" w:hAnsi="Times New Roman" w:cs="Times New Roman"/>
          <w:sz w:val="28"/>
          <w:szCs w:val="28"/>
        </w:rPr>
        <w:t>самореабилитации</w:t>
      </w:r>
      <w:proofErr w:type="spellEnd"/>
      <w:r w:rsidRPr="009971E5">
        <w:rPr>
          <w:rFonts w:ascii="Times New Roman" w:eastAsia="Times New Roman" w:hAnsi="Times New Roman" w:cs="Times New Roman"/>
          <w:sz w:val="28"/>
          <w:szCs w:val="28"/>
        </w:rPr>
        <w:t>.</w:t>
      </w:r>
    </w:p>
    <w:p w:rsidR="009971E5" w:rsidRPr="009971E5" w:rsidRDefault="009971E5" w:rsidP="009971E5">
      <w:pPr>
        <w:widowControl w:val="0"/>
        <w:autoSpaceDE w:val="0"/>
        <w:autoSpaceDN w:val="0"/>
        <w:spacing w:after="0" w:line="240" w:lineRule="auto"/>
        <w:rPr>
          <w:rFonts w:ascii="Times New Roman" w:eastAsia="Times New Roman" w:hAnsi="Times New Roman" w:cs="Times New Roman"/>
          <w:sz w:val="28"/>
          <w:szCs w:val="28"/>
        </w:rPr>
      </w:pPr>
      <w:r w:rsidRPr="009971E5">
        <w:rPr>
          <w:rFonts w:ascii="Times New Roman" w:eastAsia="Times New Roman" w:hAnsi="Times New Roman" w:cs="Times New Roman"/>
          <w:sz w:val="28"/>
          <w:szCs w:val="28"/>
        </w:rPr>
        <w:t xml:space="preserve">Лагерь с дневным пребыванием учащихся призван </w:t>
      </w:r>
      <w:r>
        <w:rPr>
          <w:rFonts w:ascii="Times New Roman" w:eastAsia="Times New Roman" w:hAnsi="Times New Roman" w:cs="Times New Roman"/>
          <w:sz w:val="28"/>
          <w:szCs w:val="28"/>
        </w:rPr>
        <w:t xml:space="preserve">создать оптимальные условия для </w:t>
      </w:r>
      <w:r w:rsidRPr="009971E5">
        <w:rPr>
          <w:rFonts w:ascii="Times New Roman" w:eastAsia="Times New Roman" w:hAnsi="Times New Roman" w:cs="Times New Roman"/>
          <w:sz w:val="28"/>
          <w:szCs w:val="28"/>
        </w:rPr>
        <w:t>полноценного отдыха детей. Детские оздоров</w:t>
      </w:r>
      <w:r>
        <w:rPr>
          <w:rFonts w:ascii="Times New Roman" w:eastAsia="Times New Roman" w:hAnsi="Times New Roman" w:cs="Times New Roman"/>
          <w:sz w:val="28"/>
          <w:szCs w:val="28"/>
        </w:rPr>
        <w:t xml:space="preserve">ительные лагеря являются частью </w:t>
      </w:r>
      <w:r w:rsidRPr="009971E5">
        <w:rPr>
          <w:rFonts w:ascii="Times New Roman" w:eastAsia="Times New Roman" w:hAnsi="Times New Roman" w:cs="Times New Roman"/>
          <w:sz w:val="28"/>
          <w:szCs w:val="28"/>
        </w:rPr>
        <w:t xml:space="preserve">социальной среды, в которой дети реализуют </w:t>
      </w:r>
      <w:r>
        <w:rPr>
          <w:rFonts w:ascii="Times New Roman" w:eastAsia="Times New Roman" w:hAnsi="Times New Roman" w:cs="Times New Roman"/>
          <w:sz w:val="28"/>
          <w:szCs w:val="28"/>
        </w:rPr>
        <w:t xml:space="preserve">свои возможности, потребности в </w:t>
      </w:r>
      <w:r w:rsidRPr="009971E5">
        <w:rPr>
          <w:rFonts w:ascii="Times New Roman" w:eastAsia="Times New Roman" w:hAnsi="Times New Roman" w:cs="Times New Roman"/>
          <w:sz w:val="28"/>
          <w:szCs w:val="28"/>
        </w:rPr>
        <w:t>индивидуальной, физической и социальной компенсации в свободное время.</w:t>
      </w:r>
    </w:p>
    <w:p w:rsidR="009971E5" w:rsidRPr="009971E5" w:rsidRDefault="009971E5" w:rsidP="009971E5">
      <w:pPr>
        <w:widowControl w:val="0"/>
        <w:autoSpaceDE w:val="0"/>
        <w:autoSpaceDN w:val="0"/>
        <w:spacing w:after="0" w:line="240" w:lineRule="auto"/>
        <w:rPr>
          <w:rFonts w:ascii="Times New Roman" w:eastAsia="Times New Roman" w:hAnsi="Times New Roman" w:cs="Times New Roman"/>
          <w:sz w:val="28"/>
          <w:szCs w:val="28"/>
        </w:rPr>
      </w:pPr>
      <w:r w:rsidRPr="009971E5">
        <w:rPr>
          <w:rFonts w:ascii="Times New Roman" w:eastAsia="Times New Roman" w:hAnsi="Times New Roman" w:cs="Times New Roman"/>
          <w:sz w:val="28"/>
          <w:szCs w:val="28"/>
        </w:rPr>
        <w:t>Пришкольная летняя оздоровительная площадка с дневным пребыванием детей и</w:t>
      </w:r>
    </w:p>
    <w:p w:rsidR="009971E5" w:rsidRPr="009971E5" w:rsidRDefault="009971E5" w:rsidP="009971E5">
      <w:pPr>
        <w:widowControl w:val="0"/>
        <w:autoSpaceDE w:val="0"/>
        <w:autoSpaceDN w:val="0"/>
        <w:spacing w:after="0" w:line="240" w:lineRule="auto"/>
        <w:rPr>
          <w:rFonts w:ascii="Times New Roman" w:eastAsia="Times New Roman" w:hAnsi="Times New Roman" w:cs="Times New Roman"/>
          <w:sz w:val="28"/>
          <w:szCs w:val="28"/>
        </w:rPr>
      </w:pPr>
      <w:r w:rsidRPr="009971E5">
        <w:rPr>
          <w:rFonts w:ascii="Times New Roman" w:eastAsia="Times New Roman" w:hAnsi="Times New Roman" w:cs="Times New Roman"/>
          <w:sz w:val="28"/>
          <w:szCs w:val="28"/>
        </w:rPr>
        <w:t>подростков создается на базе общеобразовательного учреждения для реализации</w:t>
      </w:r>
    </w:p>
    <w:p w:rsidR="009971E5" w:rsidRPr="009971E5" w:rsidRDefault="009971E5" w:rsidP="009971E5">
      <w:pPr>
        <w:widowControl w:val="0"/>
        <w:autoSpaceDE w:val="0"/>
        <w:autoSpaceDN w:val="0"/>
        <w:spacing w:after="0" w:line="240" w:lineRule="auto"/>
        <w:rPr>
          <w:rFonts w:ascii="Times New Roman" w:eastAsia="Times New Roman" w:hAnsi="Times New Roman" w:cs="Times New Roman"/>
          <w:sz w:val="28"/>
          <w:szCs w:val="28"/>
        </w:rPr>
      </w:pPr>
      <w:r w:rsidRPr="009971E5">
        <w:rPr>
          <w:rFonts w:ascii="Times New Roman" w:eastAsia="Times New Roman" w:hAnsi="Times New Roman" w:cs="Times New Roman"/>
          <w:sz w:val="28"/>
          <w:szCs w:val="28"/>
        </w:rPr>
        <w:t>образовательных программ и оздоровительной работы с учащимися школы на</w:t>
      </w:r>
    </w:p>
    <w:p w:rsidR="009971E5" w:rsidRPr="009971E5" w:rsidRDefault="009971E5" w:rsidP="009971E5">
      <w:pPr>
        <w:widowControl w:val="0"/>
        <w:autoSpaceDE w:val="0"/>
        <w:autoSpaceDN w:val="0"/>
        <w:spacing w:after="0" w:line="240" w:lineRule="auto"/>
        <w:rPr>
          <w:rFonts w:ascii="Times New Roman" w:eastAsia="Times New Roman" w:hAnsi="Times New Roman" w:cs="Times New Roman"/>
          <w:sz w:val="28"/>
          <w:szCs w:val="28"/>
        </w:rPr>
      </w:pPr>
      <w:r w:rsidRPr="009971E5">
        <w:rPr>
          <w:rFonts w:ascii="Times New Roman" w:eastAsia="Times New Roman" w:hAnsi="Times New Roman" w:cs="Times New Roman"/>
          <w:sz w:val="28"/>
          <w:szCs w:val="28"/>
        </w:rPr>
        <w:t>территории муниципального образования района в летний период. Ежегодно для</w:t>
      </w:r>
    </w:p>
    <w:p w:rsidR="00F4299D" w:rsidRPr="00F4299D" w:rsidRDefault="009971E5" w:rsidP="009971E5">
      <w:pPr>
        <w:widowControl w:val="0"/>
        <w:autoSpaceDE w:val="0"/>
        <w:autoSpaceDN w:val="0"/>
        <w:spacing w:after="0" w:line="240" w:lineRule="auto"/>
        <w:rPr>
          <w:rFonts w:ascii="Times New Roman" w:eastAsia="Times New Roman" w:hAnsi="Times New Roman" w:cs="Times New Roman"/>
          <w:sz w:val="28"/>
          <w:szCs w:val="28"/>
        </w:rPr>
      </w:pPr>
      <w:r w:rsidRPr="009971E5">
        <w:rPr>
          <w:rFonts w:ascii="Times New Roman" w:eastAsia="Times New Roman" w:hAnsi="Times New Roman" w:cs="Times New Roman"/>
          <w:sz w:val="28"/>
          <w:szCs w:val="28"/>
        </w:rPr>
        <w:lastRenderedPageBreak/>
        <w:t>учащихся проводится оздоровительная смена в лаг</w:t>
      </w:r>
      <w:r>
        <w:rPr>
          <w:rFonts w:ascii="Times New Roman" w:eastAsia="Times New Roman" w:hAnsi="Times New Roman" w:cs="Times New Roman"/>
          <w:sz w:val="28"/>
          <w:szCs w:val="28"/>
        </w:rPr>
        <w:t>ере дневного пребывания на базе МК</w:t>
      </w:r>
      <w:r w:rsidR="009A5F27">
        <w:rPr>
          <w:rFonts w:ascii="Times New Roman" w:eastAsia="Times New Roman" w:hAnsi="Times New Roman" w:cs="Times New Roman"/>
          <w:sz w:val="28"/>
          <w:szCs w:val="28"/>
        </w:rPr>
        <w:t>ОУ С</w:t>
      </w:r>
      <w:r w:rsidRPr="009971E5">
        <w:rPr>
          <w:rFonts w:ascii="Times New Roman" w:eastAsia="Times New Roman" w:hAnsi="Times New Roman" w:cs="Times New Roman"/>
          <w:sz w:val="28"/>
          <w:szCs w:val="28"/>
        </w:rPr>
        <w:t xml:space="preserve">ОШ </w:t>
      </w:r>
      <w:proofErr w:type="spellStart"/>
      <w:r w:rsidR="009A5F27">
        <w:rPr>
          <w:rFonts w:ascii="Times New Roman" w:eastAsia="Times New Roman" w:hAnsi="Times New Roman" w:cs="Times New Roman"/>
          <w:sz w:val="28"/>
          <w:szCs w:val="28"/>
        </w:rPr>
        <w:t>п.Алексеевск</w:t>
      </w:r>
      <w:proofErr w:type="spellEnd"/>
      <w:r w:rsidRPr="009971E5">
        <w:rPr>
          <w:rFonts w:ascii="Times New Roman" w:eastAsia="Times New Roman" w:hAnsi="Times New Roman" w:cs="Times New Roman"/>
          <w:sz w:val="28"/>
          <w:szCs w:val="28"/>
        </w:rPr>
        <w:t>. В нем отдыхают учащиеся начального и средне</w:t>
      </w:r>
      <w:r w:rsidR="009A5F27">
        <w:rPr>
          <w:rFonts w:ascii="Times New Roman" w:eastAsia="Times New Roman" w:hAnsi="Times New Roman" w:cs="Times New Roman"/>
          <w:sz w:val="28"/>
          <w:szCs w:val="28"/>
        </w:rPr>
        <w:t>го звена.</w:t>
      </w:r>
    </w:p>
    <w:p w:rsidR="00F4299D" w:rsidRPr="00F4299D" w:rsidRDefault="00F4299D" w:rsidP="00F4299D">
      <w:pPr>
        <w:widowControl w:val="0"/>
        <w:autoSpaceDE w:val="0"/>
        <w:autoSpaceDN w:val="0"/>
        <w:spacing w:after="0" w:line="240" w:lineRule="auto"/>
        <w:rPr>
          <w:rFonts w:ascii="Times New Roman" w:eastAsia="Times New Roman" w:hAnsi="Times New Roman" w:cs="Times New Roman"/>
          <w:b/>
          <w:sz w:val="28"/>
          <w:szCs w:val="28"/>
        </w:rPr>
      </w:pPr>
      <w:r w:rsidRPr="00F4299D">
        <w:rPr>
          <w:rFonts w:ascii="Times New Roman" w:eastAsia="Times New Roman" w:hAnsi="Times New Roman" w:cs="Times New Roman"/>
          <w:b/>
          <w:sz w:val="28"/>
          <w:szCs w:val="28"/>
        </w:rPr>
        <w:t>Актуальность и значимость программы «Юный патриот»</w:t>
      </w:r>
    </w:p>
    <w:p w:rsidR="00F014DF" w:rsidRPr="00F014DF" w:rsidRDefault="00F4299D" w:rsidP="00F4299D">
      <w:pPr>
        <w:widowControl w:val="0"/>
        <w:autoSpaceDE w:val="0"/>
        <w:autoSpaceDN w:val="0"/>
        <w:spacing w:after="0" w:line="240" w:lineRule="auto"/>
        <w:rPr>
          <w:rFonts w:ascii="Times New Roman" w:eastAsia="Times New Roman" w:hAnsi="Times New Roman" w:cs="Times New Roman"/>
          <w:sz w:val="28"/>
          <w:szCs w:val="28"/>
        </w:rPr>
      </w:pPr>
      <w:r w:rsidRPr="00F4299D">
        <w:rPr>
          <w:rFonts w:ascii="Times New Roman" w:eastAsia="Times New Roman" w:hAnsi="Times New Roman" w:cs="Times New Roman"/>
          <w:sz w:val="28"/>
          <w:szCs w:val="28"/>
        </w:rPr>
        <w:t xml:space="preserve">Программа «Юный патриот» разработана в рамках Российского движения школьников, которое реализуется в Центре «Эдельвейс» с 01.09.2017 года. Патриотическое направление взято за </w:t>
      </w:r>
      <w:proofErr w:type="gramStart"/>
      <w:r w:rsidRPr="00F4299D">
        <w:rPr>
          <w:rFonts w:ascii="Times New Roman" w:eastAsia="Times New Roman" w:hAnsi="Times New Roman" w:cs="Times New Roman"/>
          <w:sz w:val="28"/>
          <w:szCs w:val="28"/>
        </w:rPr>
        <w:t>основу,  так</w:t>
      </w:r>
      <w:proofErr w:type="gramEnd"/>
      <w:r w:rsidRPr="00F4299D">
        <w:rPr>
          <w:rFonts w:ascii="Times New Roman" w:eastAsia="Times New Roman" w:hAnsi="Times New Roman" w:cs="Times New Roman"/>
          <w:sz w:val="28"/>
          <w:szCs w:val="28"/>
        </w:rPr>
        <w:t xml:space="preserve"> как сегодняшние дети и молодежь – будущее нашей страны. Сегодня как никогда остро актуализировались проблемы нового века, решение которых будет завис</w:t>
      </w:r>
      <w:r w:rsidR="009971E5">
        <w:rPr>
          <w:rFonts w:ascii="Times New Roman" w:eastAsia="Times New Roman" w:hAnsi="Times New Roman" w:cs="Times New Roman"/>
          <w:sz w:val="28"/>
          <w:szCs w:val="28"/>
        </w:rPr>
        <w:t>е</w:t>
      </w:r>
      <w:r w:rsidRPr="00F4299D">
        <w:rPr>
          <w:rFonts w:ascii="Times New Roman" w:eastAsia="Times New Roman" w:hAnsi="Times New Roman" w:cs="Times New Roman"/>
          <w:sz w:val="28"/>
          <w:szCs w:val="28"/>
        </w:rPr>
        <w:t xml:space="preserve">ть от нас. </w:t>
      </w:r>
      <w:r w:rsidR="00F014DF" w:rsidRPr="00F014DF">
        <w:rPr>
          <w:rFonts w:ascii="Times New Roman" w:eastAsia="Times New Roman" w:hAnsi="Times New Roman" w:cs="Times New Roman"/>
          <w:sz w:val="28"/>
          <w:szCs w:val="28"/>
        </w:rPr>
        <w:t>Смена в пришкольном лагере для класса, участвующего в семи треках программы «Орлята России», становится своеобразным итогом учебного года, праздником лета. В рамках смены дети закрепляют полученный в течение учебного года опыт совместной деятельности.</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Содержание данной смены может быть реализовано как в одном конкретно взятом классе-отряде, так и во всех отрядах, находящихся в пришкольном лагере. Поскольку ребята являются участниками программы «Орлята России», предполагается, что они стремятся жить по законам и традициям содружества «орлят», исполняют «орлятские» песни и стремятся к проявлению качеств настоящего «орлёнка».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Смена в пришкольном лагере основывается на игровой модели «Путешествие в Страну Маленьких и Великих Открытий». Данная игровая модель обусловлена возрастной категорией </w:t>
      </w:r>
      <w:r w:rsidR="009A5F27">
        <w:rPr>
          <w:rFonts w:ascii="Times New Roman" w:eastAsia="Times New Roman" w:hAnsi="Times New Roman" w:cs="Times New Roman"/>
          <w:sz w:val="28"/>
          <w:szCs w:val="28"/>
        </w:rPr>
        <w:t>детей-участников смены — 6,5 -14</w:t>
      </w:r>
      <w:r w:rsidRPr="00F014DF">
        <w:rPr>
          <w:rFonts w:ascii="Times New Roman" w:eastAsia="Times New Roman" w:hAnsi="Times New Roman" w:cs="Times New Roman"/>
          <w:sz w:val="28"/>
          <w:szCs w:val="28"/>
        </w:rPr>
        <w:t xml:space="preserve"> лет — и временными рамками (дети находятся в лагере не полный день). Для каждого дня придумывается целостный игровой сюжет, в соответствии с которым в каждом дне определены два ключевых дела — одно на уровне отряда и одно на уровне лагеря. Всё остальное время расписано с учётом режима, обязательно включает в себя утреннюю зарядку, подвижные игры и прогулки на свежем воздухе</w:t>
      </w:r>
    </w:p>
    <w:p w:rsidR="00F014DF" w:rsidRPr="0055067B" w:rsidRDefault="00F014DF" w:rsidP="0055067B">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Ключевыми памятными датам</w:t>
      </w:r>
      <w:r w:rsidR="009A5F27">
        <w:rPr>
          <w:rFonts w:ascii="Times New Roman" w:eastAsia="Times New Roman" w:hAnsi="Times New Roman" w:cs="Times New Roman"/>
          <w:sz w:val="28"/>
          <w:szCs w:val="28"/>
        </w:rPr>
        <w:t>и, взятыми за основу смены в 2025</w:t>
      </w:r>
      <w:r w:rsidRPr="00F014DF">
        <w:rPr>
          <w:rFonts w:ascii="Times New Roman" w:eastAsia="Times New Roman" w:hAnsi="Times New Roman" w:cs="Times New Roman"/>
          <w:sz w:val="28"/>
          <w:szCs w:val="28"/>
        </w:rPr>
        <w:t xml:space="preserve"> году, стан</w:t>
      </w:r>
      <w:r w:rsidR="009A5F27">
        <w:rPr>
          <w:rFonts w:ascii="Times New Roman" w:eastAsia="Times New Roman" w:hAnsi="Times New Roman" w:cs="Times New Roman"/>
          <w:sz w:val="28"/>
          <w:szCs w:val="28"/>
        </w:rPr>
        <w:t>е</w:t>
      </w:r>
      <w:r w:rsidR="0055067B">
        <w:rPr>
          <w:rFonts w:ascii="Times New Roman" w:eastAsia="Times New Roman" w:hAnsi="Times New Roman" w:cs="Times New Roman"/>
          <w:sz w:val="28"/>
          <w:szCs w:val="28"/>
        </w:rPr>
        <w:t xml:space="preserve">т: Год </w:t>
      </w:r>
      <w:r w:rsidR="009A5F27">
        <w:rPr>
          <w:rFonts w:ascii="Times New Roman" w:eastAsia="Times New Roman" w:hAnsi="Times New Roman" w:cs="Times New Roman"/>
          <w:sz w:val="28"/>
          <w:szCs w:val="28"/>
        </w:rPr>
        <w:t>защитника Отечества и 80 –</w:t>
      </w:r>
      <w:proofErr w:type="spellStart"/>
      <w:proofErr w:type="gramStart"/>
      <w:r w:rsidR="009A5F27">
        <w:rPr>
          <w:rFonts w:ascii="Times New Roman" w:eastAsia="Times New Roman" w:hAnsi="Times New Roman" w:cs="Times New Roman"/>
          <w:sz w:val="28"/>
          <w:szCs w:val="28"/>
        </w:rPr>
        <w:t>ти</w:t>
      </w:r>
      <w:proofErr w:type="spellEnd"/>
      <w:r w:rsidR="009A5F27">
        <w:rPr>
          <w:rFonts w:ascii="Times New Roman" w:eastAsia="Times New Roman" w:hAnsi="Times New Roman" w:cs="Times New Roman"/>
          <w:sz w:val="28"/>
          <w:szCs w:val="28"/>
        </w:rPr>
        <w:t xml:space="preserve">  </w:t>
      </w:r>
      <w:proofErr w:type="spellStart"/>
      <w:r w:rsidR="009A5F27">
        <w:rPr>
          <w:rFonts w:ascii="Times New Roman" w:eastAsia="Times New Roman" w:hAnsi="Times New Roman" w:cs="Times New Roman"/>
          <w:sz w:val="28"/>
          <w:szCs w:val="28"/>
        </w:rPr>
        <w:t>летия</w:t>
      </w:r>
      <w:proofErr w:type="spellEnd"/>
      <w:proofErr w:type="gramEnd"/>
      <w:r w:rsidR="009A5F27">
        <w:rPr>
          <w:rFonts w:ascii="Times New Roman" w:eastAsia="Times New Roman" w:hAnsi="Times New Roman" w:cs="Times New Roman"/>
          <w:sz w:val="28"/>
          <w:szCs w:val="28"/>
        </w:rPr>
        <w:t xml:space="preserve"> Великой Победы</w:t>
      </w:r>
      <w:r w:rsidR="0055067B" w:rsidRPr="0055067B">
        <w:rPr>
          <w:rFonts w:ascii="Times New Roman" w:eastAsia="Times New Roman" w:hAnsi="Times New Roman" w:cs="Times New Roman"/>
          <w:sz w:val="28"/>
          <w:szCs w:val="28"/>
        </w:rPr>
        <w:t>.</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При реализации программы летней смены учитываются памятные даты, государственные и национальные праздники Российской Федерации, которые выпадают в период реализации летней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Целевой блок</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i/>
          <w:sz w:val="28"/>
          <w:szCs w:val="28"/>
        </w:rPr>
      </w:pPr>
    </w:p>
    <w:p w:rsidR="009A5F27" w:rsidRPr="009A5F27" w:rsidRDefault="009A5F27" w:rsidP="009A5F27">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132058">
        <w:rPr>
          <w:rFonts w:ascii="Times New Roman" w:eastAsia="Times New Roman" w:hAnsi="Times New Roman" w:cs="Times New Roman"/>
          <w:b/>
          <w:sz w:val="24"/>
          <w:szCs w:val="24"/>
        </w:rPr>
        <w:t>Цель</w:t>
      </w:r>
      <w:r w:rsidRPr="00132058">
        <w:rPr>
          <w:rFonts w:ascii="Times New Roman" w:eastAsia="Times New Roman" w:hAnsi="Times New Roman" w:cs="Times New Roman"/>
          <w:sz w:val="24"/>
          <w:szCs w:val="24"/>
        </w:rPr>
        <w:t xml:space="preserve"> –</w:t>
      </w:r>
      <w:r w:rsidRPr="0013205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rPr>
        <w:t xml:space="preserve"> </w:t>
      </w:r>
      <w:r w:rsidRPr="009A5F27">
        <w:rPr>
          <w:rFonts w:ascii="Times New Roman" w:eastAsia="Times New Roman" w:hAnsi="Times New Roman" w:cs="Times New Roman"/>
          <w:sz w:val="28"/>
          <w:szCs w:val="28"/>
        </w:rPr>
        <w:t>укрепление здоровья детей, развитие их</w:t>
      </w:r>
    </w:p>
    <w:p w:rsidR="009A5F27" w:rsidRPr="009A5F27" w:rsidRDefault="009A5F27" w:rsidP="009A5F27">
      <w:pPr>
        <w:widowControl w:val="0"/>
        <w:autoSpaceDE w:val="0"/>
        <w:autoSpaceDN w:val="0"/>
        <w:spacing w:after="0" w:line="240" w:lineRule="auto"/>
        <w:rPr>
          <w:rFonts w:ascii="Times New Roman" w:eastAsia="Times New Roman" w:hAnsi="Times New Roman" w:cs="Times New Roman"/>
          <w:sz w:val="28"/>
          <w:szCs w:val="28"/>
        </w:rPr>
      </w:pPr>
      <w:r w:rsidRPr="009A5F27">
        <w:rPr>
          <w:rFonts w:ascii="Times New Roman" w:eastAsia="Times New Roman" w:hAnsi="Times New Roman" w:cs="Times New Roman"/>
          <w:sz w:val="28"/>
          <w:szCs w:val="28"/>
        </w:rPr>
        <w:t>интеллектуальных способностей, гигиенической и физической культуры; реализация медико-профилактических, спортивных, образовательных, культурно-досуговых программ и услуг, обеспечивающих восстановление сил,</w:t>
      </w:r>
    </w:p>
    <w:p w:rsidR="009A5F27" w:rsidRPr="009A5F27" w:rsidRDefault="009A5F27" w:rsidP="009A5F27">
      <w:pPr>
        <w:widowControl w:val="0"/>
        <w:autoSpaceDE w:val="0"/>
        <w:autoSpaceDN w:val="0"/>
        <w:spacing w:after="0" w:line="240" w:lineRule="auto"/>
        <w:rPr>
          <w:rFonts w:ascii="Times New Roman" w:eastAsia="Times New Roman" w:hAnsi="Times New Roman" w:cs="Times New Roman"/>
          <w:sz w:val="28"/>
          <w:szCs w:val="28"/>
        </w:rPr>
      </w:pPr>
      <w:r w:rsidRPr="009A5F27">
        <w:rPr>
          <w:rFonts w:ascii="Times New Roman" w:eastAsia="Times New Roman" w:hAnsi="Times New Roman" w:cs="Times New Roman"/>
          <w:sz w:val="28"/>
          <w:szCs w:val="28"/>
        </w:rPr>
        <w:t>профессиональное самоопределение, творческую самореализацию, нравственное, гражданское, патриотическое, экологическое воспитание и развитие детей и подростков; формирование и развитие у учащихся чувства принадлежности к обществу, в</w:t>
      </w:r>
    </w:p>
    <w:p w:rsidR="009A5F27" w:rsidRPr="009A5F27" w:rsidRDefault="009A5F27" w:rsidP="009A5F27">
      <w:pPr>
        <w:widowControl w:val="0"/>
        <w:autoSpaceDE w:val="0"/>
        <w:autoSpaceDN w:val="0"/>
        <w:spacing w:after="0" w:line="240" w:lineRule="auto"/>
        <w:rPr>
          <w:rFonts w:ascii="Times New Roman" w:eastAsia="Times New Roman" w:hAnsi="Times New Roman" w:cs="Times New Roman"/>
          <w:sz w:val="28"/>
          <w:szCs w:val="28"/>
        </w:rPr>
      </w:pPr>
      <w:r w:rsidRPr="009A5F27">
        <w:rPr>
          <w:rFonts w:ascii="Times New Roman" w:eastAsia="Times New Roman" w:hAnsi="Times New Roman" w:cs="Times New Roman"/>
          <w:sz w:val="28"/>
          <w:szCs w:val="28"/>
        </w:rPr>
        <w:t>котором они живут, умения заявлять и отстаивать свою точку зрения;</w:t>
      </w:r>
    </w:p>
    <w:p w:rsidR="009A5F27" w:rsidRPr="009A5F27" w:rsidRDefault="009A5F27" w:rsidP="009A5F27">
      <w:pPr>
        <w:widowControl w:val="0"/>
        <w:autoSpaceDE w:val="0"/>
        <w:autoSpaceDN w:val="0"/>
        <w:spacing w:after="0" w:line="240" w:lineRule="auto"/>
        <w:rPr>
          <w:rFonts w:ascii="Times New Roman" w:eastAsia="Times New Roman" w:hAnsi="Times New Roman" w:cs="Times New Roman"/>
          <w:sz w:val="28"/>
          <w:szCs w:val="28"/>
        </w:rPr>
      </w:pPr>
      <w:r w:rsidRPr="009A5F27">
        <w:rPr>
          <w:rFonts w:ascii="Times New Roman" w:eastAsia="Times New Roman" w:hAnsi="Times New Roman" w:cs="Times New Roman"/>
          <w:sz w:val="28"/>
          <w:szCs w:val="28"/>
        </w:rPr>
        <w:t xml:space="preserve"> воспитание патриотических качеств личности в соответствии с моделью “Гражданина - патриота России”.</w:t>
      </w:r>
    </w:p>
    <w:p w:rsidR="00F014DF" w:rsidRPr="00F014DF" w:rsidRDefault="00F014DF" w:rsidP="009A5F27">
      <w:pPr>
        <w:widowControl w:val="0"/>
        <w:autoSpaceDE w:val="0"/>
        <w:autoSpaceDN w:val="0"/>
        <w:spacing w:after="0" w:line="240" w:lineRule="auto"/>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Задачи:</w:t>
      </w:r>
    </w:p>
    <w:p w:rsidR="009A5F27" w:rsidRPr="009A5F27" w:rsidRDefault="009A5F27" w:rsidP="009A5F27">
      <w:pPr>
        <w:widowControl w:val="0"/>
        <w:numPr>
          <w:ilvl w:val="0"/>
          <w:numId w:val="20"/>
        </w:numPr>
        <w:autoSpaceDE w:val="0"/>
        <w:autoSpaceDN w:val="0"/>
        <w:spacing w:after="0" w:line="240" w:lineRule="auto"/>
        <w:rPr>
          <w:rFonts w:ascii="Times New Roman" w:eastAsia="Times New Roman" w:hAnsi="Times New Roman" w:cs="Times New Roman"/>
          <w:bCs/>
          <w:sz w:val="28"/>
          <w:szCs w:val="24"/>
        </w:rPr>
      </w:pPr>
      <w:r w:rsidRPr="009A5F27">
        <w:rPr>
          <w:rFonts w:ascii="Times New Roman" w:eastAsia="Times New Roman" w:hAnsi="Times New Roman" w:cs="Times New Roman"/>
          <w:bCs/>
          <w:sz w:val="28"/>
          <w:szCs w:val="24"/>
        </w:rPr>
        <w:t>создавать условия для укрепления здоровья детей и подростков;</w:t>
      </w:r>
    </w:p>
    <w:p w:rsidR="009A5F27" w:rsidRPr="009A5F27" w:rsidRDefault="009A5F27" w:rsidP="009A5F27">
      <w:pPr>
        <w:widowControl w:val="0"/>
        <w:numPr>
          <w:ilvl w:val="0"/>
          <w:numId w:val="20"/>
        </w:numPr>
        <w:autoSpaceDE w:val="0"/>
        <w:autoSpaceDN w:val="0"/>
        <w:spacing w:after="0" w:line="240" w:lineRule="auto"/>
        <w:rPr>
          <w:rFonts w:ascii="Times New Roman" w:eastAsia="Times New Roman" w:hAnsi="Times New Roman" w:cs="Times New Roman"/>
          <w:bCs/>
          <w:sz w:val="28"/>
          <w:szCs w:val="24"/>
        </w:rPr>
      </w:pPr>
      <w:r w:rsidRPr="009A5F27">
        <w:rPr>
          <w:rFonts w:ascii="Times New Roman" w:eastAsia="Times New Roman" w:hAnsi="Times New Roman" w:cs="Times New Roman"/>
          <w:bCs/>
          <w:sz w:val="28"/>
          <w:szCs w:val="24"/>
        </w:rPr>
        <w:t xml:space="preserve"> развивать их гигиеническую и физическую культуру;</w:t>
      </w:r>
    </w:p>
    <w:p w:rsidR="009A5F27" w:rsidRPr="009A5F27" w:rsidRDefault="009A5F27" w:rsidP="009A5F27">
      <w:pPr>
        <w:widowControl w:val="0"/>
        <w:numPr>
          <w:ilvl w:val="0"/>
          <w:numId w:val="20"/>
        </w:numPr>
        <w:autoSpaceDE w:val="0"/>
        <w:autoSpaceDN w:val="0"/>
        <w:spacing w:after="0" w:line="240" w:lineRule="auto"/>
        <w:rPr>
          <w:rFonts w:ascii="Times New Roman" w:eastAsia="Times New Roman" w:hAnsi="Times New Roman" w:cs="Times New Roman"/>
          <w:bCs/>
          <w:sz w:val="28"/>
          <w:szCs w:val="24"/>
        </w:rPr>
      </w:pPr>
      <w:r w:rsidRPr="009A5F27">
        <w:rPr>
          <w:rFonts w:ascii="Times New Roman" w:eastAsia="Times New Roman" w:hAnsi="Times New Roman" w:cs="Times New Roman"/>
          <w:bCs/>
          <w:sz w:val="28"/>
          <w:szCs w:val="24"/>
        </w:rPr>
        <w:t xml:space="preserve"> реализовать лечебно-оздоровительные и профилактические, спортивные, культурно-досуговые программы.</w:t>
      </w:r>
    </w:p>
    <w:p w:rsidR="009A5F27" w:rsidRPr="009A5F27" w:rsidRDefault="009A5F27" w:rsidP="009A5F27">
      <w:pPr>
        <w:widowControl w:val="0"/>
        <w:numPr>
          <w:ilvl w:val="0"/>
          <w:numId w:val="20"/>
        </w:numPr>
        <w:autoSpaceDE w:val="0"/>
        <w:autoSpaceDN w:val="0"/>
        <w:spacing w:after="0" w:line="240" w:lineRule="auto"/>
        <w:rPr>
          <w:rFonts w:ascii="Times New Roman" w:eastAsia="Times New Roman" w:hAnsi="Times New Roman" w:cs="Times New Roman"/>
          <w:bCs/>
          <w:sz w:val="28"/>
          <w:szCs w:val="24"/>
        </w:rPr>
      </w:pPr>
      <w:r w:rsidRPr="009A5F27">
        <w:rPr>
          <w:rFonts w:ascii="Times New Roman" w:eastAsia="Times New Roman" w:hAnsi="Times New Roman" w:cs="Times New Roman"/>
          <w:bCs/>
          <w:sz w:val="28"/>
          <w:szCs w:val="24"/>
        </w:rPr>
        <w:t xml:space="preserve">воспитывать у детей и подростков деятельностный патриотизм по отношению к своей малой Родине и родному краю, </w:t>
      </w:r>
    </w:p>
    <w:p w:rsidR="009A5F27" w:rsidRPr="009A5F27" w:rsidRDefault="009A5F27" w:rsidP="009A5F27">
      <w:pPr>
        <w:widowControl w:val="0"/>
        <w:numPr>
          <w:ilvl w:val="0"/>
          <w:numId w:val="20"/>
        </w:numPr>
        <w:autoSpaceDE w:val="0"/>
        <w:autoSpaceDN w:val="0"/>
        <w:spacing w:after="0" w:line="240" w:lineRule="auto"/>
        <w:rPr>
          <w:rFonts w:ascii="Times New Roman" w:eastAsia="Times New Roman" w:hAnsi="Times New Roman" w:cs="Times New Roman"/>
          <w:bCs/>
          <w:sz w:val="28"/>
          <w:szCs w:val="24"/>
        </w:rPr>
      </w:pPr>
      <w:r w:rsidRPr="009A5F27">
        <w:rPr>
          <w:rFonts w:ascii="Times New Roman" w:eastAsia="Times New Roman" w:hAnsi="Times New Roman" w:cs="Times New Roman"/>
          <w:bCs/>
          <w:sz w:val="28"/>
          <w:szCs w:val="24"/>
        </w:rPr>
        <w:t xml:space="preserve"> сохранять и развивать чувства гордости за свою страну, край, школу, семью; ее выдающиеся достижения в области политики, экономики, науки, культуры, спорта;</w:t>
      </w:r>
    </w:p>
    <w:p w:rsidR="00F014DF" w:rsidRPr="009A5F27" w:rsidRDefault="009A5F27" w:rsidP="009A5F27">
      <w:pPr>
        <w:pStyle w:val="a9"/>
        <w:numPr>
          <w:ilvl w:val="0"/>
          <w:numId w:val="22"/>
        </w:numPr>
        <w:rPr>
          <w:sz w:val="32"/>
          <w:szCs w:val="28"/>
        </w:rPr>
      </w:pPr>
      <w:r w:rsidRPr="009A5F27">
        <w:rPr>
          <w:bCs/>
          <w:sz w:val="28"/>
          <w:szCs w:val="24"/>
        </w:rPr>
        <w:t>воспитывать личность гражданина - патриота Родины, способного встать на защиту государственных интересов</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Ожидаемые результаты: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проявление ребёнком ценностного отношения к Родине и Государственным    символам РФ, семье, команде, природе, познанию, здоровью</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проявление ребёнком интереса к предлагаемой деятельности</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приобретение ребёнком знаний и социального опыта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положительное эмоциональное состояние детей</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позитивное взаимодействие в команде, коллективе</w:t>
      </w: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9A5F27" w:rsidRDefault="009A5F27" w:rsidP="00F014DF">
      <w:pPr>
        <w:widowControl w:val="0"/>
        <w:autoSpaceDE w:val="0"/>
        <w:autoSpaceDN w:val="0"/>
        <w:spacing w:after="0" w:line="240" w:lineRule="auto"/>
        <w:jc w:val="center"/>
        <w:rPr>
          <w:rFonts w:ascii="Times New Roman" w:eastAsia="Times New Roman" w:hAnsi="Times New Roman" w:cs="Times New Roman"/>
          <w:b/>
          <w:bCs/>
          <w:sz w:val="28"/>
          <w:szCs w:val="28"/>
        </w:rPr>
      </w:pPr>
    </w:p>
    <w:p w:rsidR="009A5F27" w:rsidRDefault="009A5F27" w:rsidP="00F014DF">
      <w:pPr>
        <w:widowControl w:val="0"/>
        <w:autoSpaceDE w:val="0"/>
        <w:autoSpaceDN w:val="0"/>
        <w:spacing w:after="0" w:line="240" w:lineRule="auto"/>
        <w:jc w:val="center"/>
        <w:rPr>
          <w:rFonts w:ascii="Times New Roman" w:eastAsia="Times New Roman" w:hAnsi="Times New Roman" w:cs="Times New Roman"/>
          <w:b/>
          <w:bCs/>
          <w:sz w:val="28"/>
          <w:szCs w:val="28"/>
        </w:rPr>
      </w:pPr>
    </w:p>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bCs/>
          <w:sz w:val="28"/>
          <w:szCs w:val="28"/>
        </w:rPr>
      </w:pPr>
      <w:r w:rsidRPr="00F014DF">
        <w:rPr>
          <w:rFonts w:ascii="Times New Roman" w:eastAsia="Times New Roman" w:hAnsi="Times New Roman" w:cs="Times New Roman"/>
          <w:b/>
          <w:bCs/>
          <w:sz w:val="28"/>
          <w:szCs w:val="28"/>
        </w:rPr>
        <w:lastRenderedPageBreak/>
        <w:t>Механизм реализации программы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u w:val="single"/>
        </w:rPr>
      </w:pPr>
      <w:r w:rsidRPr="00F014DF">
        <w:rPr>
          <w:rFonts w:ascii="Times New Roman" w:eastAsia="Times New Roman" w:hAnsi="Times New Roman" w:cs="Times New Roman"/>
          <w:b/>
          <w:bCs/>
          <w:sz w:val="28"/>
          <w:szCs w:val="28"/>
          <w:u w:val="single"/>
        </w:rPr>
        <w:t>Этапы реализации программы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u w:val="single"/>
        </w:rPr>
      </w:pPr>
      <w:r w:rsidRPr="00F014DF">
        <w:rPr>
          <w:rFonts w:ascii="Times New Roman" w:eastAsia="Times New Roman" w:hAnsi="Times New Roman" w:cs="Times New Roman"/>
          <w:b/>
          <w:bCs/>
          <w:sz w:val="28"/>
          <w:szCs w:val="28"/>
          <w:u w:val="single"/>
        </w:rPr>
        <w:t>Организационный период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r w:rsidRPr="00F014DF">
        <w:rPr>
          <w:rFonts w:ascii="Times New Roman" w:eastAsia="Times New Roman" w:hAnsi="Times New Roman" w:cs="Times New Roman"/>
          <w:b/>
          <w:bCs/>
          <w:i/>
          <w:sz w:val="28"/>
          <w:szCs w:val="28"/>
        </w:rPr>
        <w:t>1 этап</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Старт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Ввод в игровой сюжет</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u w:val="single"/>
        </w:rPr>
      </w:pPr>
      <w:r w:rsidRPr="00F014DF">
        <w:rPr>
          <w:rFonts w:ascii="Times New Roman" w:eastAsia="Times New Roman" w:hAnsi="Times New Roman" w:cs="Times New Roman"/>
          <w:b/>
          <w:bCs/>
          <w:sz w:val="28"/>
          <w:szCs w:val="28"/>
          <w:u w:val="single"/>
        </w:rPr>
        <w:t>Основной период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r w:rsidRPr="00F014DF">
        <w:rPr>
          <w:rFonts w:ascii="Times New Roman" w:eastAsia="Times New Roman" w:hAnsi="Times New Roman" w:cs="Times New Roman"/>
          <w:b/>
          <w:bCs/>
          <w:i/>
          <w:sz w:val="28"/>
          <w:szCs w:val="28"/>
        </w:rPr>
        <w:t>2 этап</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Реализация игрового сюжета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
          <w:bCs/>
          <w:i/>
          <w:sz w:val="28"/>
          <w:szCs w:val="28"/>
        </w:rPr>
        <w:t>3 этап</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Подготовка и реализация коллективно-творческого дела (праздника)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
          <w:bCs/>
          <w:i/>
          <w:sz w:val="28"/>
          <w:szCs w:val="28"/>
        </w:rPr>
        <w:t>4 этап</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Выход из игрового сюжета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u w:val="single"/>
        </w:rPr>
      </w:pPr>
      <w:r w:rsidRPr="00F014DF">
        <w:rPr>
          <w:rFonts w:ascii="Times New Roman" w:eastAsia="Times New Roman" w:hAnsi="Times New Roman" w:cs="Times New Roman"/>
          <w:b/>
          <w:bCs/>
          <w:sz w:val="28"/>
          <w:szCs w:val="28"/>
          <w:u w:val="single"/>
        </w:rPr>
        <w:t>Итоговый период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r w:rsidRPr="00F014DF">
        <w:rPr>
          <w:rFonts w:ascii="Times New Roman" w:eastAsia="Times New Roman" w:hAnsi="Times New Roman" w:cs="Times New Roman"/>
          <w:b/>
          <w:bCs/>
          <w:i/>
          <w:sz w:val="28"/>
          <w:szCs w:val="28"/>
        </w:rPr>
        <w:t>5 этап</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Подведение итогов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Перспективы на следующий учебный год.</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ind w:left="930"/>
        <w:contextualSpacing/>
        <w:outlineLvl w:val="1"/>
        <w:rPr>
          <w:rFonts w:ascii="Times New Roman" w:eastAsia="Times New Roman" w:hAnsi="Times New Roman" w:cs="Times New Roman"/>
          <w:b/>
          <w:bCs/>
          <w:i/>
          <w:iCs/>
          <w:sz w:val="28"/>
          <w:szCs w:val="28"/>
        </w:rPr>
      </w:pPr>
    </w:p>
    <w:p w:rsidR="00F014DF" w:rsidRDefault="00F014DF" w:rsidP="00E77F4D">
      <w:pPr>
        <w:widowControl w:val="0"/>
        <w:autoSpaceDE w:val="0"/>
        <w:autoSpaceDN w:val="0"/>
        <w:spacing w:after="0" w:line="240" w:lineRule="auto"/>
        <w:ind w:right="228"/>
        <w:contextualSpacing/>
        <w:jc w:val="both"/>
        <w:rPr>
          <w:rFonts w:ascii="Times New Roman" w:eastAsia="Times New Roman" w:hAnsi="Times New Roman" w:cs="Times New Roman"/>
          <w:sz w:val="28"/>
          <w:szCs w:val="28"/>
        </w:rPr>
      </w:pPr>
    </w:p>
    <w:p w:rsidR="00513331" w:rsidRPr="00F014DF" w:rsidRDefault="00513331" w:rsidP="00E77F4D">
      <w:pPr>
        <w:widowControl w:val="0"/>
        <w:autoSpaceDE w:val="0"/>
        <w:autoSpaceDN w:val="0"/>
        <w:spacing w:after="0" w:line="240" w:lineRule="auto"/>
        <w:ind w:right="228"/>
        <w:contextualSpacing/>
        <w:jc w:val="both"/>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ind w:left="222" w:right="228" w:firstLine="707"/>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w:t>
      </w:r>
    </w:p>
    <w:p w:rsidR="009A5F27" w:rsidRDefault="009A5F27" w:rsidP="00F014DF">
      <w:pPr>
        <w:widowControl w:val="0"/>
        <w:autoSpaceDE w:val="0"/>
        <w:autoSpaceDN w:val="0"/>
        <w:spacing w:after="0" w:line="240" w:lineRule="auto"/>
        <w:ind w:left="930"/>
        <w:contextualSpacing/>
        <w:jc w:val="center"/>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930"/>
        <w:contextualSpacing/>
        <w:jc w:val="center"/>
        <w:rPr>
          <w:rFonts w:ascii="Times New Roman" w:eastAsia="Times New Roman" w:hAnsi="Times New Roman" w:cs="Times New Roman"/>
          <w:b/>
          <w:sz w:val="28"/>
        </w:rPr>
      </w:pPr>
      <w:r w:rsidRPr="00F014DF">
        <w:rPr>
          <w:rFonts w:ascii="Times New Roman" w:eastAsia="Times New Roman" w:hAnsi="Times New Roman" w:cs="Times New Roman"/>
          <w:b/>
          <w:sz w:val="28"/>
        </w:rPr>
        <w:lastRenderedPageBreak/>
        <w:t>Содержание</w:t>
      </w:r>
      <w:r w:rsidRPr="00F014DF">
        <w:rPr>
          <w:rFonts w:ascii="Times New Roman" w:eastAsia="Times New Roman" w:hAnsi="Times New Roman" w:cs="Times New Roman"/>
          <w:b/>
          <w:spacing w:val="-3"/>
          <w:sz w:val="28"/>
        </w:rPr>
        <w:t xml:space="preserve"> </w:t>
      </w:r>
      <w:r w:rsidRPr="00F014DF">
        <w:rPr>
          <w:rFonts w:ascii="Times New Roman" w:eastAsia="Times New Roman" w:hAnsi="Times New Roman" w:cs="Times New Roman"/>
          <w:b/>
          <w:sz w:val="28"/>
        </w:rPr>
        <w:t>программы</w:t>
      </w:r>
      <w:r w:rsidRPr="00F014DF">
        <w:rPr>
          <w:rFonts w:ascii="Times New Roman" w:eastAsia="Times New Roman" w:hAnsi="Times New Roman" w:cs="Times New Roman"/>
          <w:b/>
          <w:spacing w:val="-2"/>
          <w:sz w:val="28"/>
        </w:rPr>
        <w:t xml:space="preserve"> </w:t>
      </w:r>
      <w:r w:rsidRPr="00F014DF">
        <w:rPr>
          <w:rFonts w:ascii="Times New Roman" w:eastAsia="Times New Roman" w:hAnsi="Times New Roman" w:cs="Times New Roman"/>
          <w:b/>
          <w:sz w:val="28"/>
        </w:rPr>
        <w:t>смены</w:t>
      </w:r>
      <w:r w:rsidRPr="00F014DF">
        <w:rPr>
          <w:rFonts w:ascii="Times New Roman" w:eastAsia="Times New Roman" w:hAnsi="Times New Roman" w:cs="Times New Roman"/>
          <w:b/>
          <w:spacing w:val="-4"/>
          <w:sz w:val="28"/>
        </w:rPr>
        <w:t xml:space="preserve"> </w:t>
      </w:r>
      <w:r w:rsidRPr="00F014DF">
        <w:rPr>
          <w:rFonts w:ascii="Times New Roman" w:eastAsia="Times New Roman" w:hAnsi="Times New Roman" w:cs="Times New Roman"/>
          <w:b/>
          <w:sz w:val="28"/>
        </w:rPr>
        <w:t>по</w:t>
      </w:r>
      <w:r w:rsidRPr="00F014DF">
        <w:rPr>
          <w:rFonts w:ascii="Times New Roman" w:eastAsia="Times New Roman" w:hAnsi="Times New Roman" w:cs="Times New Roman"/>
          <w:b/>
          <w:spacing w:val="-2"/>
          <w:sz w:val="28"/>
        </w:rPr>
        <w:t xml:space="preserve"> </w:t>
      </w:r>
      <w:r w:rsidRPr="00F014DF">
        <w:rPr>
          <w:rFonts w:ascii="Times New Roman" w:eastAsia="Times New Roman" w:hAnsi="Times New Roman" w:cs="Times New Roman"/>
          <w:b/>
          <w:sz w:val="28"/>
        </w:rPr>
        <w:t>периодам</w:t>
      </w:r>
    </w:p>
    <w:p w:rsidR="00F014DF" w:rsidRPr="00F014DF" w:rsidRDefault="00F014DF" w:rsidP="00F014DF">
      <w:pPr>
        <w:widowControl w:val="0"/>
        <w:autoSpaceDE w:val="0"/>
        <w:autoSpaceDN w:val="0"/>
        <w:spacing w:after="0" w:line="240" w:lineRule="auto"/>
        <w:ind w:left="222" w:right="227" w:firstLine="707"/>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Содержание программы предполагает описание ключевых дел смены,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которые рекомендованы к реализации, так как именно они поддерживают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игровую</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модель.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Педагогический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коллектив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лагеря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может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добавлять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или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разнообразить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формы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проводимых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дел</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любого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тематического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дня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условии,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что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они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будут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представлены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реализованы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единой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логике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содержания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всей</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программы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 смысла</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игрового сюжета.</w:t>
      </w:r>
    </w:p>
    <w:p w:rsidR="00F014DF" w:rsidRPr="00F014DF" w:rsidRDefault="00F014DF" w:rsidP="00F014DF">
      <w:pPr>
        <w:widowControl w:val="0"/>
        <w:autoSpaceDE w:val="0"/>
        <w:autoSpaceDN w:val="0"/>
        <w:spacing w:after="0" w:line="240" w:lineRule="auto"/>
        <w:ind w:left="222" w:right="228" w:firstLine="707"/>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Обязательным условием является неведение участников относительно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ожидающих их событий: каждое утро, открывая новые страницы волшебной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книги, ребята вместе со своим вожатым/учителем находят новые задания,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подсказки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приглашение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продолжению</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путешествия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следующий</w:t>
      </w:r>
      <w:r w:rsidRPr="00F014DF">
        <w:rPr>
          <w:rFonts w:ascii="Times New Roman" w:eastAsia="Times New Roman" w:hAnsi="Times New Roman" w:cs="Times New Roman"/>
          <w:spacing w:val="-67"/>
          <w:sz w:val="28"/>
          <w:szCs w:val="28"/>
        </w:rPr>
        <w:t xml:space="preserve"> </w:t>
      </w:r>
      <w:r w:rsidRPr="00F014DF">
        <w:rPr>
          <w:rFonts w:ascii="Times New Roman" w:eastAsia="Times New Roman" w:hAnsi="Times New Roman" w:cs="Times New Roman"/>
          <w:sz w:val="28"/>
          <w:szCs w:val="28"/>
        </w:rPr>
        <w:t>тематический</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день.</w:t>
      </w:r>
    </w:p>
    <w:p w:rsidR="00F014DF" w:rsidRPr="00F014DF" w:rsidRDefault="00246CB0" w:rsidP="00F014DF">
      <w:pPr>
        <w:widowControl w:val="0"/>
        <w:autoSpaceDE w:val="0"/>
        <w:autoSpaceDN w:val="0"/>
        <w:spacing w:after="0" w:line="240" w:lineRule="auto"/>
        <w:ind w:left="222" w:right="225" w:firstLine="707"/>
        <w:contextualSpacing/>
        <w:jc w:val="both"/>
        <w:rPr>
          <w:rFonts w:ascii="Times New Roman" w:eastAsia="Times New Roman" w:hAnsi="Times New Roman" w:cs="Times New Roman"/>
          <w:sz w:val="28"/>
        </w:rPr>
      </w:pPr>
      <w:r>
        <w:rPr>
          <w:rFonts w:ascii="Times New Roman" w:eastAsia="Times New Roman" w:hAnsi="Times New Roman" w:cs="Times New Roman"/>
          <w:b/>
          <w:i/>
          <w:sz w:val="28"/>
        </w:rPr>
        <w:t>Организационный период (1-2</w:t>
      </w:r>
      <w:r w:rsidR="00F014DF" w:rsidRPr="00F014DF">
        <w:rPr>
          <w:rFonts w:ascii="Times New Roman" w:eastAsia="Times New Roman" w:hAnsi="Times New Roman" w:cs="Times New Roman"/>
          <w:b/>
          <w:i/>
          <w:sz w:val="28"/>
        </w:rPr>
        <w:t xml:space="preserve"> дни смены) </w:t>
      </w:r>
      <w:r w:rsidR="00F014DF" w:rsidRPr="00F014DF">
        <w:rPr>
          <w:rFonts w:ascii="Times New Roman" w:eastAsia="Times New Roman" w:hAnsi="Times New Roman" w:cs="Times New Roman"/>
          <w:sz w:val="28"/>
        </w:rPr>
        <w:t>– орлята собираются вместе</w:t>
      </w:r>
      <w:r w:rsidR="00F014DF" w:rsidRPr="00F014DF">
        <w:rPr>
          <w:rFonts w:ascii="Times New Roman" w:eastAsia="Times New Roman" w:hAnsi="Times New Roman" w:cs="Times New Roman"/>
          <w:spacing w:val="-67"/>
          <w:sz w:val="28"/>
        </w:rPr>
        <w:t xml:space="preserve"> </w:t>
      </w:r>
      <w:r w:rsidR="00F014DF" w:rsidRPr="00F014DF">
        <w:rPr>
          <w:rFonts w:ascii="Times New Roman" w:eastAsia="Times New Roman" w:hAnsi="Times New Roman" w:cs="Times New Roman"/>
          <w:sz w:val="28"/>
        </w:rPr>
        <w:t>после</w:t>
      </w:r>
      <w:r w:rsidR="00F014DF" w:rsidRPr="00F014DF">
        <w:rPr>
          <w:rFonts w:ascii="Times New Roman" w:eastAsia="Times New Roman" w:hAnsi="Times New Roman" w:cs="Times New Roman"/>
          <w:spacing w:val="1"/>
          <w:sz w:val="28"/>
        </w:rPr>
        <w:t xml:space="preserve"> </w:t>
      </w:r>
      <w:r w:rsidR="00F014DF" w:rsidRPr="00F014DF">
        <w:rPr>
          <w:rFonts w:ascii="Times New Roman" w:eastAsia="Times New Roman" w:hAnsi="Times New Roman" w:cs="Times New Roman"/>
          <w:sz w:val="28"/>
        </w:rPr>
        <w:t>учебного</w:t>
      </w:r>
      <w:r w:rsidR="00F014DF" w:rsidRPr="00F014DF">
        <w:rPr>
          <w:rFonts w:ascii="Times New Roman" w:eastAsia="Times New Roman" w:hAnsi="Times New Roman" w:cs="Times New Roman"/>
          <w:spacing w:val="1"/>
          <w:sz w:val="28"/>
        </w:rPr>
        <w:t xml:space="preserve"> </w:t>
      </w:r>
      <w:r w:rsidR="00F014DF" w:rsidRPr="00F014DF">
        <w:rPr>
          <w:rFonts w:ascii="Times New Roman" w:eastAsia="Times New Roman" w:hAnsi="Times New Roman" w:cs="Times New Roman"/>
          <w:sz w:val="28"/>
        </w:rPr>
        <w:t>года,</w:t>
      </w:r>
      <w:r w:rsidR="00F014DF" w:rsidRPr="00F014DF">
        <w:rPr>
          <w:rFonts w:ascii="Times New Roman" w:eastAsia="Times New Roman" w:hAnsi="Times New Roman" w:cs="Times New Roman"/>
          <w:spacing w:val="1"/>
          <w:sz w:val="28"/>
        </w:rPr>
        <w:t xml:space="preserve"> </w:t>
      </w:r>
      <w:r w:rsidR="00F014DF" w:rsidRPr="00F014DF">
        <w:rPr>
          <w:rFonts w:ascii="Times New Roman" w:eastAsia="Times New Roman" w:hAnsi="Times New Roman" w:cs="Times New Roman"/>
          <w:sz w:val="28"/>
        </w:rPr>
        <w:t>чтобы</w:t>
      </w:r>
      <w:r w:rsidR="00F014DF" w:rsidRPr="00F014DF">
        <w:rPr>
          <w:rFonts w:ascii="Times New Roman" w:eastAsia="Times New Roman" w:hAnsi="Times New Roman" w:cs="Times New Roman"/>
          <w:spacing w:val="1"/>
          <w:sz w:val="28"/>
        </w:rPr>
        <w:t xml:space="preserve"> </w:t>
      </w:r>
      <w:r w:rsidR="00F014DF" w:rsidRPr="00F014DF">
        <w:rPr>
          <w:rFonts w:ascii="Times New Roman" w:eastAsia="Times New Roman" w:hAnsi="Times New Roman" w:cs="Times New Roman"/>
          <w:sz w:val="28"/>
        </w:rPr>
        <w:t>познакомиться</w:t>
      </w:r>
      <w:r w:rsidR="00F014DF" w:rsidRPr="00F014DF">
        <w:rPr>
          <w:rFonts w:ascii="Times New Roman" w:eastAsia="Times New Roman" w:hAnsi="Times New Roman" w:cs="Times New Roman"/>
          <w:spacing w:val="1"/>
          <w:sz w:val="28"/>
        </w:rPr>
        <w:t xml:space="preserve"> </w:t>
      </w:r>
      <w:r w:rsidR="00F014DF" w:rsidRPr="00F014DF">
        <w:rPr>
          <w:rFonts w:ascii="Times New Roman" w:eastAsia="Times New Roman" w:hAnsi="Times New Roman" w:cs="Times New Roman"/>
          <w:sz w:val="28"/>
        </w:rPr>
        <w:t>и</w:t>
      </w:r>
      <w:r w:rsidR="00F014DF" w:rsidRPr="00F014DF">
        <w:rPr>
          <w:rFonts w:ascii="Times New Roman" w:eastAsia="Times New Roman" w:hAnsi="Times New Roman" w:cs="Times New Roman"/>
          <w:spacing w:val="1"/>
          <w:sz w:val="28"/>
        </w:rPr>
        <w:t xml:space="preserve"> </w:t>
      </w:r>
      <w:r w:rsidR="00F014DF" w:rsidRPr="00F014DF">
        <w:rPr>
          <w:rFonts w:ascii="Times New Roman" w:eastAsia="Times New Roman" w:hAnsi="Times New Roman" w:cs="Times New Roman"/>
          <w:sz w:val="28"/>
        </w:rPr>
        <w:t>интересно</w:t>
      </w:r>
      <w:r w:rsidR="00F014DF" w:rsidRPr="00F014DF">
        <w:rPr>
          <w:rFonts w:ascii="Times New Roman" w:eastAsia="Times New Roman" w:hAnsi="Times New Roman" w:cs="Times New Roman"/>
          <w:spacing w:val="1"/>
          <w:sz w:val="28"/>
        </w:rPr>
        <w:t xml:space="preserve"> </w:t>
      </w:r>
      <w:r w:rsidR="00F014DF" w:rsidRPr="00F014DF">
        <w:rPr>
          <w:rFonts w:ascii="Times New Roman" w:eastAsia="Times New Roman" w:hAnsi="Times New Roman" w:cs="Times New Roman"/>
          <w:sz w:val="28"/>
        </w:rPr>
        <w:t>и</w:t>
      </w:r>
      <w:r w:rsidR="00F014DF" w:rsidRPr="00F014DF">
        <w:rPr>
          <w:rFonts w:ascii="Times New Roman" w:eastAsia="Times New Roman" w:hAnsi="Times New Roman" w:cs="Times New Roman"/>
          <w:spacing w:val="1"/>
          <w:sz w:val="28"/>
        </w:rPr>
        <w:t xml:space="preserve"> </w:t>
      </w:r>
      <w:r w:rsidR="00F014DF" w:rsidRPr="00F014DF">
        <w:rPr>
          <w:rFonts w:ascii="Times New Roman" w:eastAsia="Times New Roman" w:hAnsi="Times New Roman" w:cs="Times New Roman"/>
          <w:sz w:val="28"/>
        </w:rPr>
        <w:t>познавательно</w:t>
      </w:r>
      <w:r w:rsidR="00F014DF" w:rsidRPr="00F014DF">
        <w:rPr>
          <w:rFonts w:ascii="Times New Roman" w:eastAsia="Times New Roman" w:hAnsi="Times New Roman" w:cs="Times New Roman"/>
          <w:spacing w:val="1"/>
          <w:sz w:val="28"/>
        </w:rPr>
        <w:t xml:space="preserve"> </w:t>
      </w:r>
      <w:r w:rsidR="00F014DF" w:rsidRPr="00F014DF">
        <w:rPr>
          <w:rFonts w:ascii="Times New Roman" w:eastAsia="Times New Roman" w:hAnsi="Times New Roman" w:cs="Times New Roman"/>
          <w:sz w:val="28"/>
        </w:rPr>
        <w:t>провести</w:t>
      </w:r>
      <w:r w:rsidR="00F014DF" w:rsidRPr="00F014DF">
        <w:rPr>
          <w:rFonts w:ascii="Times New Roman" w:eastAsia="Times New Roman" w:hAnsi="Times New Roman" w:cs="Times New Roman"/>
          <w:spacing w:val="-1"/>
          <w:sz w:val="28"/>
        </w:rPr>
        <w:t xml:space="preserve"> </w:t>
      </w:r>
      <w:r w:rsidR="00F014DF" w:rsidRPr="00F014DF">
        <w:rPr>
          <w:rFonts w:ascii="Times New Roman" w:eastAsia="Times New Roman" w:hAnsi="Times New Roman" w:cs="Times New Roman"/>
          <w:sz w:val="28"/>
        </w:rPr>
        <w:t>время.</w:t>
      </w:r>
    </w:p>
    <w:p w:rsidR="00F014DF" w:rsidRPr="00F014DF" w:rsidRDefault="00F014DF" w:rsidP="00F014DF">
      <w:pPr>
        <w:widowControl w:val="0"/>
        <w:autoSpaceDE w:val="0"/>
        <w:autoSpaceDN w:val="0"/>
        <w:spacing w:after="0" w:line="240" w:lineRule="auto"/>
        <w:ind w:left="930"/>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Задачи</w:t>
      </w:r>
      <w:r w:rsidRPr="00F014DF">
        <w:rPr>
          <w:rFonts w:ascii="Times New Roman" w:eastAsia="Times New Roman" w:hAnsi="Times New Roman" w:cs="Times New Roman"/>
          <w:spacing w:val="-8"/>
          <w:sz w:val="28"/>
          <w:szCs w:val="28"/>
        </w:rPr>
        <w:t xml:space="preserve"> </w:t>
      </w:r>
      <w:r w:rsidRPr="00F014DF">
        <w:rPr>
          <w:rFonts w:ascii="Times New Roman" w:eastAsia="Times New Roman" w:hAnsi="Times New Roman" w:cs="Times New Roman"/>
          <w:sz w:val="28"/>
          <w:szCs w:val="28"/>
        </w:rPr>
        <w:t>организационного</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периода:</w:t>
      </w:r>
    </w:p>
    <w:p w:rsidR="00F014DF" w:rsidRPr="00F014DF" w:rsidRDefault="00F014DF" w:rsidP="00F014DF">
      <w:pPr>
        <w:widowControl w:val="0"/>
        <w:numPr>
          <w:ilvl w:val="0"/>
          <w:numId w:val="8"/>
        </w:numPr>
        <w:tabs>
          <w:tab w:val="left" w:pos="1355"/>
        </w:tabs>
        <w:autoSpaceDE w:val="0"/>
        <w:autoSpaceDN w:val="0"/>
        <w:spacing w:after="0" w:line="240" w:lineRule="auto"/>
        <w:ind w:right="229" w:firstLine="707"/>
        <w:contextualSpacing/>
        <w:rPr>
          <w:rFonts w:ascii="Times New Roman" w:eastAsia="Times New Roman" w:hAnsi="Times New Roman" w:cs="Times New Roman"/>
          <w:sz w:val="28"/>
        </w:rPr>
      </w:pPr>
      <w:r w:rsidRPr="00F014DF">
        <w:rPr>
          <w:rFonts w:ascii="Times New Roman" w:eastAsia="Times New Roman" w:hAnsi="Times New Roman" w:cs="Times New Roman"/>
          <w:sz w:val="28"/>
        </w:rPr>
        <w:t>адаптация</w:t>
      </w:r>
      <w:r w:rsidRPr="00F014DF">
        <w:rPr>
          <w:rFonts w:ascii="Times New Roman" w:eastAsia="Times New Roman" w:hAnsi="Times New Roman" w:cs="Times New Roman"/>
          <w:spacing w:val="59"/>
          <w:sz w:val="28"/>
        </w:rPr>
        <w:t xml:space="preserve"> </w:t>
      </w:r>
      <w:r w:rsidRPr="00F014DF">
        <w:rPr>
          <w:rFonts w:ascii="Times New Roman" w:eastAsia="Times New Roman" w:hAnsi="Times New Roman" w:cs="Times New Roman"/>
          <w:sz w:val="28"/>
        </w:rPr>
        <w:t>участников</w:t>
      </w:r>
      <w:r w:rsidRPr="00F014DF">
        <w:rPr>
          <w:rFonts w:ascii="Times New Roman" w:eastAsia="Times New Roman" w:hAnsi="Times New Roman" w:cs="Times New Roman"/>
          <w:spacing w:val="58"/>
          <w:sz w:val="28"/>
        </w:rPr>
        <w:t xml:space="preserve"> </w:t>
      </w:r>
      <w:r w:rsidRPr="00F014DF">
        <w:rPr>
          <w:rFonts w:ascii="Times New Roman" w:eastAsia="Times New Roman" w:hAnsi="Times New Roman" w:cs="Times New Roman"/>
          <w:sz w:val="28"/>
        </w:rPr>
        <w:t>смены,</w:t>
      </w:r>
      <w:r w:rsidRPr="00F014DF">
        <w:rPr>
          <w:rFonts w:ascii="Times New Roman" w:eastAsia="Times New Roman" w:hAnsi="Times New Roman" w:cs="Times New Roman"/>
          <w:spacing w:val="58"/>
          <w:sz w:val="28"/>
        </w:rPr>
        <w:t xml:space="preserve"> </w:t>
      </w:r>
      <w:r w:rsidRPr="00F014DF">
        <w:rPr>
          <w:rFonts w:ascii="Times New Roman" w:eastAsia="Times New Roman" w:hAnsi="Times New Roman" w:cs="Times New Roman"/>
          <w:sz w:val="28"/>
        </w:rPr>
        <w:t>знакомство</w:t>
      </w:r>
      <w:r w:rsidRPr="00F014DF">
        <w:rPr>
          <w:rFonts w:ascii="Times New Roman" w:eastAsia="Times New Roman" w:hAnsi="Times New Roman" w:cs="Times New Roman"/>
          <w:spacing w:val="59"/>
          <w:sz w:val="28"/>
        </w:rPr>
        <w:t xml:space="preserve"> </w:t>
      </w:r>
      <w:r w:rsidRPr="00F014DF">
        <w:rPr>
          <w:rFonts w:ascii="Times New Roman" w:eastAsia="Times New Roman" w:hAnsi="Times New Roman" w:cs="Times New Roman"/>
          <w:sz w:val="28"/>
        </w:rPr>
        <w:t>с</w:t>
      </w:r>
      <w:r w:rsidRPr="00F014DF">
        <w:rPr>
          <w:rFonts w:ascii="Times New Roman" w:eastAsia="Times New Roman" w:hAnsi="Times New Roman" w:cs="Times New Roman"/>
          <w:spacing w:val="59"/>
          <w:sz w:val="28"/>
        </w:rPr>
        <w:t xml:space="preserve"> </w:t>
      </w:r>
      <w:r w:rsidRPr="00F014DF">
        <w:rPr>
          <w:rFonts w:ascii="Times New Roman" w:eastAsia="Times New Roman" w:hAnsi="Times New Roman" w:cs="Times New Roman"/>
          <w:sz w:val="28"/>
        </w:rPr>
        <w:t>правилами</w:t>
      </w:r>
      <w:r w:rsidRPr="00F014DF">
        <w:rPr>
          <w:rFonts w:ascii="Times New Roman" w:eastAsia="Times New Roman" w:hAnsi="Times New Roman" w:cs="Times New Roman"/>
          <w:spacing w:val="59"/>
          <w:sz w:val="28"/>
        </w:rPr>
        <w:t xml:space="preserve"> </w:t>
      </w:r>
      <w:r w:rsidRPr="00F014DF">
        <w:rPr>
          <w:rFonts w:ascii="Times New Roman" w:eastAsia="Times New Roman" w:hAnsi="Times New Roman" w:cs="Times New Roman"/>
          <w:sz w:val="28"/>
        </w:rPr>
        <w:t>лагеря,</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распорядком</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дня;</w:t>
      </w:r>
    </w:p>
    <w:p w:rsidR="00F014DF" w:rsidRPr="00F014DF" w:rsidRDefault="00F014DF" w:rsidP="00F014DF">
      <w:pPr>
        <w:widowControl w:val="0"/>
        <w:numPr>
          <w:ilvl w:val="0"/>
          <w:numId w:val="8"/>
        </w:numPr>
        <w:tabs>
          <w:tab w:val="left" w:pos="1355"/>
        </w:tabs>
        <w:autoSpaceDE w:val="0"/>
        <w:autoSpaceDN w:val="0"/>
        <w:spacing w:after="0" w:line="240" w:lineRule="auto"/>
        <w:ind w:left="1354" w:hanging="425"/>
        <w:contextualSpacing/>
        <w:rPr>
          <w:rFonts w:ascii="Times New Roman" w:eastAsia="Times New Roman" w:hAnsi="Times New Roman" w:cs="Times New Roman"/>
          <w:sz w:val="28"/>
        </w:rPr>
      </w:pPr>
      <w:r w:rsidRPr="00F014DF">
        <w:rPr>
          <w:rFonts w:ascii="Times New Roman" w:eastAsia="Times New Roman" w:hAnsi="Times New Roman" w:cs="Times New Roman"/>
          <w:sz w:val="28"/>
        </w:rPr>
        <w:t>знакомство</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с</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территорией,</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историей</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6"/>
          <w:sz w:val="28"/>
        </w:rPr>
        <w:t xml:space="preserve"> </w:t>
      </w:r>
      <w:r w:rsidRPr="00F014DF">
        <w:rPr>
          <w:rFonts w:ascii="Times New Roman" w:eastAsia="Times New Roman" w:hAnsi="Times New Roman" w:cs="Times New Roman"/>
          <w:sz w:val="28"/>
        </w:rPr>
        <w:t>инфраструктурой</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лагеря;</w:t>
      </w:r>
    </w:p>
    <w:p w:rsidR="00F014DF" w:rsidRPr="00F014DF" w:rsidRDefault="00F014DF" w:rsidP="00F014DF">
      <w:pPr>
        <w:widowControl w:val="0"/>
        <w:numPr>
          <w:ilvl w:val="0"/>
          <w:numId w:val="8"/>
        </w:numPr>
        <w:tabs>
          <w:tab w:val="left" w:pos="1355"/>
        </w:tabs>
        <w:autoSpaceDE w:val="0"/>
        <w:autoSpaceDN w:val="0"/>
        <w:spacing w:after="0" w:line="240" w:lineRule="auto"/>
        <w:ind w:right="231" w:firstLine="707"/>
        <w:contextualSpacing/>
        <w:rPr>
          <w:rFonts w:ascii="Times New Roman" w:eastAsia="Times New Roman" w:hAnsi="Times New Roman" w:cs="Times New Roman"/>
          <w:sz w:val="28"/>
        </w:rPr>
      </w:pPr>
      <w:r w:rsidRPr="00F014DF">
        <w:rPr>
          <w:rFonts w:ascii="Times New Roman" w:eastAsia="Times New Roman" w:hAnsi="Times New Roman" w:cs="Times New Roman"/>
          <w:sz w:val="28"/>
        </w:rPr>
        <w:t>знакомство</w:t>
      </w:r>
      <w:r w:rsidRPr="00F014DF">
        <w:rPr>
          <w:rFonts w:ascii="Times New Roman" w:eastAsia="Times New Roman" w:hAnsi="Times New Roman" w:cs="Times New Roman"/>
          <w:spacing w:val="51"/>
          <w:sz w:val="28"/>
        </w:rPr>
        <w:t xml:space="preserve"> </w:t>
      </w:r>
      <w:r w:rsidRPr="00F014DF">
        <w:rPr>
          <w:rFonts w:ascii="Times New Roman" w:eastAsia="Times New Roman" w:hAnsi="Times New Roman" w:cs="Times New Roman"/>
          <w:sz w:val="28"/>
        </w:rPr>
        <w:t>со</w:t>
      </w:r>
      <w:r w:rsidRPr="00F014DF">
        <w:rPr>
          <w:rFonts w:ascii="Times New Roman" w:eastAsia="Times New Roman" w:hAnsi="Times New Roman" w:cs="Times New Roman"/>
          <w:spacing w:val="51"/>
          <w:sz w:val="28"/>
        </w:rPr>
        <w:t xml:space="preserve"> </w:t>
      </w:r>
      <w:r w:rsidRPr="00F014DF">
        <w:rPr>
          <w:rFonts w:ascii="Times New Roman" w:eastAsia="Times New Roman" w:hAnsi="Times New Roman" w:cs="Times New Roman"/>
          <w:sz w:val="28"/>
        </w:rPr>
        <w:t>всеми</w:t>
      </w:r>
      <w:r w:rsidRPr="00F014DF">
        <w:rPr>
          <w:rFonts w:ascii="Times New Roman" w:eastAsia="Times New Roman" w:hAnsi="Times New Roman" w:cs="Times New Roman"/>
          <w:spacing w:val="51"/>
          <w:sz w:val="28"/>
        </w:rPr>
        <w:t xml:space="preserve"> </w:t>
      </w:r>
      <w:r w:rsidRPr="00F014DF">
        <w:rPr>
          <w:rFonts w:ascii="Times New Roman" w:eastAsia="Times New Roman" w:hAnsi="Times New Roman" w:cs="Times New Roman"/>
          <w:sz w:val="28"/>
        </w:rPr>
        <w:t>участниками</w:t>
      </w:r>
      <w:r w:rsidRPr="00F014DF">
        <w:rPr>
          <w:rFonts w:ascii="Times New Roman" w:eastAsia="Times New Roman" w:hAnsi="Times New Roman" w:cs="Times New Roman"/>
          <w:spacing w:val="49"/>
          <w:sz w:val="28"/>
        </w:rPr>
        <w:t xml:space="preserve"> </w:t>
      </w:r>
      <w:r w:rsidRPr="00F014DF">
        <w:rPr>
          <w:rFonts w:ascii="Times New Roman" w:eastAsia="Times New Roman" w:hAnsi="Times New Roman" w:cs="Times New Roman"/>
          <w:sz w:val="28"/>
        </w:rPr>
        <w:t>смены</w:t>
      </w:r>
      <w:r w:rsidRPr="00F014DF">
        <w:rPr>
          <w:rFonts w:ascii="Times New Roman" w:eastAsia="Times New Roman" w:hAnsi="Times New Roman" w:cs="Times New Roman"/>
          <w:spacing w:val="51"/>
          <w:sz w:val="28"/>
        </w:rPr>
        <w:t xml:space="preserve"> </w:t>
      </w:r>
      <w:r w:rsidRPr="00F014DF">
        <w:rPr>
          <w:rFonts w:ascii="Times New Roman" w:eastAsia="Times New Roman" w:hAnsi="Times New Roman" w:cs="Times New Roman"/>
          <w:sz w:val="28"/>
        </w:rPr>
        <w:t>в</w:t>
      </w:r>
      <w:r w:rsidRPr="00F014DF">
        <w:rPr>
          <w:rFonts w:ascii="Times New Roman" w:eastAsia="Times New Roman" w:hAnsi="Times New Roman" w:cs="Times New Roman"/>
          <w:spacing w:val="50"/>
          <w:sz w:val="28"/>
        </w:rPr>
        <w:t xml:space="preserve"> </w:t>
      </w:r>
      <w:r w:rsidRPr="00F014DF">
        <w:rPr>
          <w:rFonts w:ascii="Times New Roman" w:eastAsia="Times New Roman" w:hAnsi="Times New Roman" w:cs="Times New Roman"/>
          <w:sz w:val="28"/>
        </w:rPr>
        <w:t>форме</w:t>
      </w:r>
      <w:r w:rsidRPr="00F014DF">
        <w:rPr>
          <w:rFonts w:ascii="Times New Roman" w:eastAsia="Times New Roman" w:hAnsi="Times New Roman" w:cs="Times New Roman"/>
          <w:spacing w:val="51"/>
          <w:sz w:val="28"/>
        </w:rPr>
        <w:t xml:space="preserve"> </w:t>
      </w:r>
      <w:r w:rsidRPr="00F014DF">
        <w:rPr>
          <w:rFonts w:ascii="Times New Roman" w:eastAsia="Times New Roman" w:hAnsi="Times New Roman" w:cs="Times New Roman"/>
          <w:sz w:val="28"/>
        </w:rPr>
        <w:t>творческих</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визиток</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отрядов;</w:t>
      </w:r>
    </w:p>
    <w:p w:rsidR="00F014DF" w:rsidRPr="00F014DF" w:rsidRDefault="00F014DF" w:rsidP="00F014DF">
      <w:pPr>
        <w:widowControl w:val="0"/>
        <w:numPr>
          <w:ilvl w:val="0"/>
          <w:numId w:val="8"/>
        </w:numPr>
        <w:tabs>
          <w:tab w:val="left" w:pos="1355"/>
        </w:tabs>
        <w:autoSpaceDE w:val="0"/>
        <w:autoSpaceDN w:val="0"/>
        <w:spacing w:after="0" w:line="240" w:lineRule="auto"/>
        <w:ind w:right="231" w:firstLine="707"/>
        <w:contextualSpacing/>
        <w:rPr>
          <w:rFonts w:ascii="Times New Roman" w:eastAsia="Times New Roman" w:hAnsi="Times New Roman" w:cs="Times New Roman"/>
          <w:sz w:val="28"/>
        </w:rPr>
      </w:pPr>
      <w:r w:rsidRPr="00F014DF">
        <w:rPr>
          <w:rFonts w:ascii="Times New Roman" w:eastAsia="Times New Roman" w:hAnsi="Times New Roman" w:cs="Times New Roman"/>
          <w:sz w:val="28"/>
        </w:rPr>
        <w:t>знакомство</w:t>
      </w:r>
      <w:r w:rsidRPr="00F014DF">
        <w:rPr>
          <w:rFonts w:ascii="Times New Roman" w:eastAsia="Times New Roman" w:hAnsi="Times New Roman" w:cs="Times New Roman"/>
          <w:spacing w:val="43"/>
          <w:sz w:val="28"/>
        </w:rPr>
        <w:t xml:space="preserve"> </w:t>
      </w:r>
      <w:r w:rsidRPr="00F014DF">
        <w:rPr>
          <w:rFonts w:ascii="Times New Roman" w:eastAsia="Times New Roman" w:hAnsi="Times New Roman" w:cs="Times New Roman"/>
          <w:sz w:val="28"/>
        </w:rPr>
        <w:t>с</w:t>
      </w:r>
      <w:r w:rsidRPr="00F014DF">
        <w:rPr>
          <w:rFonts w:ascii="Times New Roman" w:eastAsia="Times New Roman" w:hAnsi="Times New Roman" w:cs="Times New Roman"/>
          <w:spacing w:val="42"/>
          <w:sz w:val="28"/>
        </w:rPr>
        <w:t xml:space="preserve"> </w:t>
      </w:r>
      <w:r w:rsidRPr="00F014DF">
        <w:rPr>
          <w:rFonts w:ascii="Times New Roman" w:eastAsia="Times New Roman" w:hAnsi="Times New Roman" w:cs="Times New Roman"/>
          <w:sz w:val="28"/>
        </w:rPr>
        <w:t>содержанием</w:t>
      </w:r>
      <w:r w:rsidRPr="00F014DF">
        <w:rPr>
          <w:rFonts w:ascii="Times New Roman" w:eastAsia="Times New Roman" w:hAnsi="Times New Roman" w:cs="Times New Roman"/>
          <w:spacing w:val="42"/>
          <w:sz w:val="28"/>
        </w:rPr>
        <w:t xml:space="preserve"> </w:t>
      </w:r>
      <w:r w:rsidRPr="00F014DF">
        <w:rPr>
          <w:rFonts w:ascii="Times New Roman" w:eastAsia="Times New Roman" w:hAnsi="Times New Roman" w:cs="Times New Roman"/>
          <w:sz w:val="28"/>
        </w:rPr>
        <w:t>программы</w:t>
      </w:r>
      <w:r w:rsidRPr="00F014DF">
        <w:rPr>
          <w:rFonts w:ascii="Times New Roman" w:eastAsia="Times New Roman" w:hAnsi="Times New Roman" w:cs="Times New Roman"/>
          <w:spacing w:val="43"/>
          <w:sz w:val="28"/>
        </w:rPr>
        <w:t xml:space="preserve"> </w:t>
      </w:r>
      <w:r w:rsidRPr="00F014DF">
        <w:rPr>
          <w:rFonts w:ascii="Times New Roman" w:eastAsia="Times New Roman" w:hAnsi="Times New Roman" w:cs="Times New Roman"/>
          <w:sz w:val="28"/>
        </w:rPr>
        <w:t>смены</w:t>
      </w:r>
      <w:r w:rsidRPr="00F014DF">
        <w:rPr>
          <w:rFonts w:ascii="Times New Roman" w:eastAsia="Times New Roman" w:hAnsi="Times New Roman" w:cs="Times New Roman"/>
          <w:spacing w:val="43"/>
          <w:sz w:val="28"/>
        </w:rPr>
        <w:t xml:space="preserve"> </w:t>
      </w:r>
      <w:r w:rsidRPr="00F014DF">
        <w:rPr>
          <w:rFonts w:ascii="Times New Roman" w:eastAsia="Times New Roman" w:hAnsi="Times New Roman" w:cs="Times New Roman"/>
          <w:sz w:val="28"/>
        </w:rPr>
        <w:t>(ввод</w:t>
      </w:r>
      <w:r w:rsidRPr="00F014DF">
        <w:rPr>
          <w:rFonts w:ascii="Times New Roman" w:eastAsia="Times New Roman" w:hAnsi="Times New Roman" w:cs="Times New Roman"/>
          <w:spacing w:val="43"/>
          <w:sz w:val="28"/>
        </w:rPr>
        <w:t xml:space="preserve"> </w:t>
      </w:r>
      <w:r w:rsidRPr="00F014DF">
        <w:rPr>
          <w:rFonts w:ascii="Times New Roman" w:eastAsia="Times New Roman" w:hAnsi="Times New Roman" w:cs="Times New Roman"/>
          <w:sz w:val="28"/>
        </w:rPr>
        <w:t>в</w:t>
      </w:r>
      <w:r w:rsidRPr="00F014DF">
        <w:rPr>
          <w:rFonts w:ascii="Times New Roman" w:eastAsia="Times New Roman" w:hAnsi="Times New Roman" w:cs="Times New Roman"/>
          <w:spacing w:val="39"/>
          <w:sz w:val="28"/>
        </w:rPr>
        <w:t xml:space="preserve"> </w:t>
      </w:r>
      <w:r w:rsidRPr="00F014DF">
        <w:rPr>
          <w:rFonts w:ascii="Times New Roman" w:eastAsia="Times New Roman" w:hAnsi="Times New Roman" w:cs="Times New Roman"/>
          <w:sz w:val="28"/>
        </w:rPr>
        <w:t>игровой</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сюжет,</w:t>
      </w:r>
      <w:r w:rsidRPr="00F014DF">
        <w:rPr>
          <w:rFonts w:ascii="Times New Roman" w:eastAsia="Times New Roman" w:hAnsi="Times New Roman" w:cs="Times New Roman"/>
          <w:spacing w:val="-2"/>
          <w:sz w:val="28"/>
        </w:rPr>
        <w:t xml:space="preserve"> </w:t>
      </w:r>
      <w:r w:rsidRPr="00F014DF">
        <w:rPr>
          <w:rFonts w:ascii="Times New Roman" w:eastAsia="Times New Roman" w:hAnsi="Times New Roman" w:cs="Times New Roman"/>
          <w:sz w:val="28"/>
        </w:rPr>
        <w:t>информирование детей</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об</w:t>
      </w:r>
      <w:r w:rsidRPr="00F014DF">
        <w:rPr>
          <w:rFonts w:ascii="Times New Roman" w:eastAsia="Times New Roman" w:hAnsi="Times New Roman" w:cs="Times New Roman"/>
          <w:spacing w:val="-2"/>
          <w:sz w:val="28"/>
        </w:rPr>
        <w:t xml:space="preserve"> </w:t>
      </w:r>
      <w:r w:rsidRPr="00F014DF">
        <w:rPr>
          <w:rFonts w:ascii="Times New Roman" w:eastAsia="Times New Roman" w:hAnsi="Times New Roman" w:cs="Times New Roman"/>
          <w:sz w:val="28"/>
        </w:rPr>
        <w:t>их</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возможностях в</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смене).</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1"/>
          <w:szCs w:val="28"/>
        </w:rPr>
      </w:pPr>
    </w:p>
    <w:tbl>
      <w:tblPr>
        <w:tblStyle w:val="TableNormal"/>
        <w:tblW w:w="922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9"/>
        <w:gridCol w:w="141"/>
        <w:gridCol w:w="6098"/>
      </w:tblGrid>
      <w:tr w:rsidR="00F014DF" w:rsidRPr="00F014DF" w:rsidTr="00246CB0">
        <w:trPr>
          <w:trHeight w:val="626"/>
        </w:trPr>
        <w:tc>
          <w:tcPr>
            <w:tcW w:w="3130"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652" w:right="361" w:hanging="267"/>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Формы ключевых</w:t>
            </w:r>
            <w:r w:rsidRPr="0055067B">
              <w:rPr>
                <w:rFonts w:ascii="Times New Roman" w:eastAsia="Times New Roman" w:hAnsi="Times New Roman"/>
                <w:b/>
                <w:spacing w:val="-67"/>
                <w:sz w:val="24"/>
                <w:szCs w:val="24"/>
                <w:lang w:val="ru-RU"/>
              </w:rPr>
              <w:t xml:space="preserve"> </w:t>
            </w:r>
            <w:r w:rsidRPr="0055067B">
              <w:rPr>
                <w:rFonts w:ascii="Times New Roman" w:eastAsia="Times New Roman" w:hAnsi="Times New Roman"/>
                <w:b/>
                <w:sz w:val="24"/>
                <w:szCs w:val="24"/>
                <w:lang w:val="ru-RU"/>
              </w:rPr>
              <w:t>событий</w:t>
            </w:r>
            <w:r w:rsidRPr="0055067B">
              <w:rPr>
                <w:rFonts w:ascii="Times New Roman" w:eastAsia="Times New Roman" w:hAnsi="Times New Roman"/>
                <w:b/>
                <w:spacing w:val="-2"/>
                <w:sz w:val="24"/>
                <w:szCs w:val="24"/>
                <w:lang w:val="ru-RU"/>
              </w:rPr>
              <w:t xml:space="preserve"> </w:t>
            </w:r>
            <w:r w:rsidRPr="0055067B">
              <w:rPr>
                <w:rFonts w:ascii="Times New Roman" w:eastAsia="Times New Roman" w:hAnsi="Times New Roman"/>
                <w:b/>
                <w:sz w:val="24"/>
                <w:szCs w:val="24"/>
                <w:lang w:val="ru-RU"/>
              </w:rPr>
              <w:t>и</w:t>
            </w:r>
            <w:r w:rsidRPr="0055067B">
              <w:rPr>
                <w:rFonts w:ascii="Times New Roman" w:eastAsia="Times New Roman" w:hAnsi="Times New Roman"/>
                <w:b/>
                <w:spacing w:val="-2"/>
                <w:sz w:val="24"/>
                <w:szCs w:val="24"/>
                <w:lang w:val="ru-RU"/>
              </w:rPr>
              <w:t xml:space="preserve"> </w:t>
            </w:r>
            <w:r w:rsidRPr="0055067B">
              <w:rPr>
                <w:rFonts w:ascii="Times New Roman" w:eastAsia="Times New Roman" w:hAnsi="Times New Roman"/>
                <w:b/>
                <w:sz w:val="24"/>
                <w:szCs w:val="24"/>
                <w:lang w:val="ru-RU"/>
              </w:rPr>
              <w:t>дел</w:t>
            </w:r>
          </w:p>
        </w:tc>
        <w:tc>
          <w:tcPr>
            <w:tcW w:w="6098" w:type="dxa"/>
            <w:tcBorders>
              <w:top w:val="single" w:sz="4" w:space="0" w:color="000000"/>
              <w:left w:val="single" w:sz="4" w:space="0" w:color="000000"/>
              <w:bottom w:val="single" w:sz="4" w:space="0" w:color="000000"/>
              <w:right w:val="single" w:sz="4" w:space="0" w:color="000000"/>
            </w:tcBorders>
            <w:hideMark/>
          </w:tcPr>
          <w:p w:rsidR="00F014DF" w:rsidRPr="00F014DF" w:rsidRDefault="00F014DF" w:rsidP="00F014DF">
            <w:pPr>
              <w:ind w:left="1958"/>
              <w:contextualSpacing/>
              <w:rPr>
                <w:rFonts w:ascii="Times New Roman" w:eastAsia="Times New Roman" w:hAnsi="Times New Roman"/>
                <w:b/>
                <w:sz w:val="24"/>
                <w:szCs w:val="24"/>
              </w:rPr>
            </w:pPr>
            <w:proofErr w:type="spellStart"/>
            <w:r w:rsidRPr="00F014DF">
              <w:rPr>
                <w:rFonts w:ascii="Times New Roman" w:eastAsia="Times New Roman" w:hAnsi="Times New Roman"/>
                <w:b/>
                <w:sz w:val="24"/>
                <w:szCs w:val="24"/>
              </w:rPr>
              <w:t>Краткое</w:t>
            </w:r>
            <w:proofErr w:type="spellEnd"/>
            <w:r w:rsidRPr="00F014DF">
              <w:rPr>
                <w:rFonts w:ascii="Times New Roman" w:eastAsia="Times New Roman" w:hAnsi="Times New Roman"/>
                <w:b/>
                <w:spacing w:val="-1"/>
                <w:sz w:val="24"/>
                <w:szCs w:val="24"/>
              </w:rPr>
              <w:t xml:space="preserve"> </w:t>
            </w:r>
            <w:proofErr w:type="spellStart"/>
            <w:r w:rsidRPr="00F014DF">
              <w:rPr>
                <w:rFonts w:ascii="Times New Roman" w:eastAsia="Times New Roman" w:hAnsi="Times New Roman"/>
                <w:b/>
                <w:sz w:val="24"/>
                <w:szCs w:val="24"/>
              </w:rPr>
              <w:t>описание</w:t>
            </w:r>
            <w:proofErr w:type="spellEnd"/>
          </w:p>
        </w:tc>
      </w:tr>
      <w:tr w:rsidR="00F014DF" w:rsidRPr="00F014DF" w:rsidTr="00246CB0">
        <w:trPr>
          <w:trHeight w:val="239"/>
        </w:trPr>
        <w:tc>
          <w:tcPr>
            <w:tcW w:w="9228" w:type="dxa"/>
            <w:gridSpan w:val="3"/>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647"/>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1-й</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Организационный</w:t>
            </w:r>
            <w:r w:rsidRPr="0055067B">
              <w:rPr>
                <w:rFonts w:ascii="Times New Roman" w:eastAsia="Times New Roman" w:hAnsi="Times New Roman"/>
                <w:i/>
                <w:spacing w:val="-7"/>
                <w:sz w:val="24"/>
                <w:szCs w:val="24"/>
                <w:lang w:val="ru-RU"/>
              </w:rPr>
              <w:t xml:space="preserve"> </w:t>
            </w:r>
            <w:r w:rsidRPr="0055067B">
              <w:rPr>
                <w:rFonts w:ascii="Times New Roman" w:eastAsia="Times New Roman" w:hAnsi="Times New Roman"/>
                <w:i/>
                <w:sz w:val="24"/>
                <w:szCs w:val="24"/>
                <w:lang w:val="ru-RU"/>
              </w:rPr>
              <w:t>период.</w:t>
            </w:r>
            <w:r w:rsidRPr="0055067B">
              <w:rPr>
                <w:rFonts w:ascii="Times New Roman" w:eastAsia="Times New Roman" w:hAnsi="Times New Roman"/>
                <w:i/>
                <w:spacing w:val="-4"/>
                <w:sz w:val="24"/>
                <w:szCs w:val="24"/>
                <w:lang w:val="ru-RU"/>
              </w:rPr>
              <w:t xml:space="preserve"> </w:t>
            </w:r>
          </w:p>
        </w:tc>
      </w:tr>
      <w:tr w:rsidR="00246CB0" w:rsidRPr="00F014DF" w:rsidTr="0093319B">
        <w:trPr>
          <w:trHeight w:val="5388"/>
        </w:trPr>
        <w:tc>
          <w:tcPr>
            <w:tcW w:w="3130" w:type="dxa"/>
            <w:gridSpan w:val="2"/>
            <w:tcBorders>
              <w:top w:val="single" w:sz="4" w:space="0" w:color="000000"/>
              <w:left w:val="single" w:sz="4" w:space="0" w:color="000000"/>
              <w:right w:val="single" w:sz="4" w:space="0" w:color="000000"/>
            </w:tcBorders>
            <w:hideMark/>
          </w:tcPr>
          <w:p w:rsidR="00246CB0" w:rsidRPr="0055067B" w:rsidRDefault="00246CB0" w:rsidP="00F014DF">
            <w:pPr>
              <w:ind w:left="100" w:right="98"/>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Игровой час «Играю я –</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играют</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друзья»</w:t>
            </w:r>
          </w:p>
          <w:p w:rsidR="00246CB0" w:rsidRPr="00246CB0" w:rsidRDefault="00246CB0" w:rsidP="00F014DF">
            <w:pPr>
              <w:ind w:left="100"/>
              <w:contextualSpacing/>
              <w:rPr>
                <w:rFonts w:ascii="Times New Roman" w:eastAsia="Times New Roman" w:hAnsi="Times New Roman"/>
                <w:i/>
                <w:sz w:val="24"/>
                <w:szCs w:val="24"/>
                <w:lang w:val="ru-RU"/>
              </w:rPr>
            </w:pPr>
            <w:r w:rsidRPr="00246CB0">
              <w:rPr>
                <w:rFonts w:ascii="Times New Roman" w:eastAsia="Times New Roman" w:hAnsi="Times New Roman"/>
                <w:i/>
                <w:sz w:val="24"/>
                <w:szCs w:val="24"/>
                <w:lang w:val="ru-RU"/>
              </w:rPr>
              <w:t>(уровень</w:t>
            </w:r>
            <w:r w:rsidRPr="00246CB0">
              <w:rPr>
                <w:rFonts w:ascii="Times New Roman" w:eastAsia="Times New Roman" w:hAnsi="Times New Roman"/>
                <w:i/>
                <w:spacing w:val="-5"/>
                <w:sz w:val="24"/>
                <w:szCs w:val="24"/>
                <w:lang w:val="ru-RU"/>
              </w:rPr>
              <w:t xml:space="preserve"> </w:t>
            </w:r>
            <w:r w:rsidRPr="00246CB0">
              <w:rPr>
                <w:rFonts w:ascii="Times New Roman" w:eastAsia="Times New Roman" w:hAnsi="Times New Roman"/>
                <w:i/>
                <w:sz w:val="24"/>
                <w:szCs w:val="24"/>
                <w:lang w:val="ru-RU"/>
              </w:rPr>
              <w:t>отряда)</w:t>
            </w:r>
          </w:p>
          <w:p w:rsidR="00246CB0" w:rsidRPr="00246CB0" w:rsidRDefault="00246CB0" w:rsidP="00F014DF">
            <w:pPr>
              <w:ind w:left="100"/>
              <w:contextualSpacing/>
              <w:rPr>
                <w:rFonts w:ascii="Times New Roman" w:eastAsia="Times New Roman" w:hAnsi="Times New Roman"/>
                <w:b/>
                <w:i/>
                <w:sz w:val="24"/>
                <w:szCs w:val="24"/>
                <w:lang w:val="ru-RU"/>
              </w:rPr>
            </w:pPr>
            <w:r w:rsidRPr="00246CB0">
              <w:rPr>
                <w:rFonts w:ascii="Times New Roman" w:eastAsia="Times New Roman" w:hAnsi="Times New Roman"/>
                <w:b/>
                <w:i/>
                <w:sz w:val="24"/>
                <w:szCs w:val="24"/>
                <w:lang w:val="ru-RU"/>
              </w:rPr>
              <w:t>Приложение</w:t>
            </w:r>
            <w:r w:rsidRPr="00246CB0">
              <w:rPr>
                <w:rFonts w:ascii="Times New Roman" w:eastAsia="Times New Roman" w:hAnsi="Times New Roman"/>
                <w:b/>
                <w:i/>
                <w:spacing w:val="-3"/>
                <w:sz w:val="24"/>
                <w:szCs w:val="24"/>
                <w:lang w:val="ru-RU"/>
              </w:rPr>
              <w:t xml:space="preserve"> </w:t>
            </w:r>
            <w:r w:rsidRPr="00246CB0">
              <w:rPr>
                <w:rFonts w:ascii="Times New Roman" w:eastAsia="Times New Roman" w:hAnsi="Times New Roman"/>
                <w:b/>
                <w:i/>
                <w:sz w:val="24"/>
                <w:szCs w:val="24"/>
                <w:lang w:val="ru-RU"/>
              </w:rPr>
              <w:t>1</w:t>
            </w:r>
          </w:p>
          <w:p w:rsidR="00246CB0" w:rsidRPr="0055067B" w:rsidRDefault="00246CB0"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Общий</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сбор</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участников</w:t>
            </w:r>
          </w:p>
          <w:p w:rsidR="00246CB0" w:rsidRPr="0055067B" w:rsidRDefault="00246CB0"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«Здравствуй,</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лагерь»</w:t>
            </w:r>
          </w:p>
          <w:p w:rsidR="00246CB0" w:rsidRPr="00246CB0" w:rsidRDefault="00246CB0" w:rsidP="00F014DF">
            <w:pPr>
              <w:ind w:left="100"/>
              <w:contextualSpacing/>
              <w:rPr>
                <w:rFonts w:ascii="Times New Roman" w:eastAsia="Times New Roman" w:hAnsi="Times New Roman"/>
                <w:i/>
                <w:sz w:val="24"/>
                <w:szCs w:val="24"/>
                <w:lang w:val="ru-RU"/>
              </w:rPr>
            </w:pPr>
            <w:r w:rsidRPr="00246CB0">
              <w:rPr>
                <w:rFonts w:ascii="Times New Roman" w:eastAsia="Times New Roman" w:hAnsi="Times New Roman"/>
                <w:i/>
                <w:sz w:val="24"/>
                <w:szCs w:val="24"/>
                <w:lang w:val="ru-RU"/>
              </w:rPr>
              <w:t>(уровень</w:t>
            </w:r>
            <w:r w:rsidRPr="00246CB0">
              <w:rPr>
                <w:rFonts w:ascii="Times New Roman" w:eastAsia="Times New Roman" w:hAnsi="Times New Roman"/>
                <w:i/>
                <w:spacing w:val="-2"/>
                <w:sz w:val="24"/>
                <w:szCs w:val="24"/>
                <w:lang w:val="ru-RU"/>
              </w:rPr>
              <w:t xml:space="preserve"> </w:t>
            </w:r>
            <w:r w:rsidRPr="00246CB0">
              <w:rPr>
                <w:rFonts w:ascii="Times New Roman" w:eastAsia="Times New Roman" w:hAnsi="Times New Roman"/>
                <w:i/>
                <w:sz w:val="24"/>
                <w:szCs w:val="24"/>
                <w:lang w:val="ru-RU"/>
              </w:rPr>
              <w:t>лагеря)</w:t>
            </w:r>
          </w:p>
          <w:p w:rsidR="00246CB0" w:rsidRPr="0055067B" w:rsidRDefault="00246CB0" w:rsidP="00F014DF">
            <w:pPr>
              <w:ind w:left="100"/>
              <w:contextualSpacing/>
              <w:rPr>
                <w:rFonts w:ascii="Times New Roman" w:eastAsia="Times New Roman" w:hAnsi="Times New Roman"/>
                <w:sz w:val="24"/>
                <w:szCs w:val="24"/>
                <w:lang w:val="ru-RU"/>
              </w:rPr>
            </w:pPr>
            <w:r w:rsidRPr="00246CB0">
              <w:rPr>
                <w:rFonts w:ascii="Times New Roman" w:eastAsia="Times New Roman" w:hAnsi="Times New Roman"/>
                <w:b/>
                <w:i/>
                <w:sz w:val="24"/>
                <w:szCs w:val="24"/>
                <w:lang w:val="ru-RU"/>
              </w:rPr>
              <w:t>Приложение</w:t>
            </w:r>
            <w:r w:rsidRPr="00246CB0">
              <w:rPr>
                <w:rFonts w:ascii="Times New Roman" w:eastAsia="Times New Roman" w:hAnsi="Times New Roman"/>
                <w:b/>
                <w:i/>
                <w:spacing w:val="-3"/>
                <w:sz w:val="24"/>
                <w:szCs w:val="24"/>
                <w:lang w:val="ru-RU"/>
              </w:rPr>
              <w:t xml:space="preserve"> </w:t>
            </w:r>
            <w:r w:rsidRPr="00246CB0">
              <w:rPr>
                <w:rFonts w:ascii="Times New Roman" w:eastAsia="Times New Roman" w:hAnsi="Times New Roman"/>
                <w:b/>
                <w:i/>
                <w:sz w:val="24"/>
                <w:szCs w:val="24"/>
                <w:lang w:val="ru-RU"/>
              </w:rPr>
              <w:t>2</w:t>
            </w:r>
          </w:p>
        </w:tc>
        <w:tc>
          <w:tcPr>
            <w:tcW w:w="6098" w:type="dxa"/>
            <w:tcBorders>
              <w:top w:val="single" w:sz="4" w:space="0" w:color="000000"/>
              <w:left w:val="single" w:sz="4" w:space="0" w:color="000000"/>
              <w:right w:val="single" w:sz="4" w:space="0" w:color="000000"/>
            </w:tcBorders>
            <w:hideMark/>
          </w:tcPr>
          <w:p w:rsidR="00246CB0" w:rsidRPr="0055067B" w:rsidRDefault="00246CB0" w:rsidP="00F014DF">
            <w:pPr>
              <w:tabs>
                <w:tab w:val="left" w:pos="2571"/>
                <w:tab w:val="left" w:pos="4155"/>
              </w:tabs>
              <w:ind w:left="97" w:right="89"/>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Включает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себя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проведение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игр</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или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игровых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 xml:space="preserve">программ на </w:t>
            </w:r>
            <w:proofErr w:type="gramStart"/>
            <w:r w:rsidRPr="0055067B">
              <w:rPr>
                <w:rFonts w:ascii="Times New Roman" w:eastAsia="Times New Roman" w:hAnsi="Times New Roman"/>
                <w:spacing w:val="-1"/>
                <w:sz w:val="24"/>
                <w:szCs w:val="24"/>
                <w:lang w:val="ru-RU"/>
              </w:rPr>
              <w:t>взаимодействие,</w:t>
            </w:r>
            <w:r w:rsidRPr="0055067B">
              <w:rPr>
                <w:rFonts w:ascii="Times New Roman" w:eastAsia="Times New Roman" w:hAnsi="Times New Roman"/>
                <w:spacing w:val="-68"/>
                <w:sz w:val="24"/>
                <w:szCs w:val="24"/>
                <w:lang w:val="ru-RU"/>
              </w:rPr>
              <w:t xml:space="preserve">   </w:t>
            </w:r>
            <w:proofErr w:type="gramEnd"/>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командообразование,</w:t>
            </w:r>
            <w:r w:rsidRPr="0055067B">
              <w:rPr>
                <w:rFonts w:ascii="Times New Roman" w:eastAsia="Times New Roman" w:hAnsi="Times New Roman"/>
                <w:spacing w:val="17"/>
                <w:sz w:val="24"/>
                <w:szCs w:val="24"/>
                <w:lang w:val="ru-RU"/>
              </w:rPr>
              <w:t xml:space="preserve"> </w:t>
            </w:r>
            <w:r w:rsidRPr="0055067B">
              <w:rPr>
                <w:rFonts w:ascii="Times New Roman" w:eastAsia="Times New Roman" w:hAnsi="Times New Roman"/>
                <w:sz w:val="24"/>
                <w:szCs w:val="24"/>
                <w:lang w:val="ru-RU"/>
              </w:rPr>
              <w:t>сплочение,</w:t>
            </w:r>
            <w:r w:rsidRPr="0055067B">
              <w:rPr>
                <w:rFonts w:ascii="Times New Roman" w:eastAsia="Times New Roman" w:hAnsi="Times New Roman"/>
                <w:spacing w:val="12"/>
                <w:sz w:val="24"/>
                <w:szCs w:val="24"/>
                <w:lang w:val="ru-RU"/>
              </w:rPr>
              <w:t xml:space="preserve"> </w:t>
            </w:r>
            <w:r w:rsidRPr="0055067B">
              <w:rPr>
                <w:rFonts w:ascii="Times New Roman" w:eastAsia="Times New Roman" w:hAnsi="Times New Roman"/>
                <w:sz w:val="24"/>
                <w:szCs w:val="24"/>
                <w:lang w:val="ru-RU"/>
              </w:rPr>
              <w:t>выявление</w:t>
            </w:r>
          </w:p>
          <w:p w:rsidR="00246CB0" w:rsidRPr="0055067B" w:rsidRDefault="00246CB0" w:rsidP="00F014DF">
            <w:pPr>
              <w:ind w:left="97" w:right="88"/>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лидера, создание благоприятного эмоционального</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фона в коллективе; при необходимости игры 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 или закрепление имён.</w:t>
            </w:r>
          </w:p>
          <w:p w:rsidR="00246CB0" w:rsidRPr="0055067B" w:rsidRDefault="00246CB0"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246CB0" w:rsidRPr="0055067B" w:rsidRDefault="00246CB0" w:rsidP="00F014DF">
            <w:pPr>
              <w:ind w:left="97"/>
              <w:contextualSpacing/>
              <w:rPr>
                <w:rFonts w:ascii="Times New Roman" w:eastAsia="Times New Roman" w:hAnsi="Times New Roman"/>
                <w:sz w:val="24"/>
                <w:szCs w:val="24"/>
                <w:lang w:val="ru-RU"/>
              </w:rPr>
            </w:pPr>
            <w:hyperlink r:id="rId10"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LCD</w:t>
              </w:r>
              <w:r w:rsidRPr="0055067B">
                <w:rPr>
                  <w:rFonts w:ascii="Times New Roman" w:eastAsia="Times New Roman" w:hAnsi="Times New Roman"/>
                  <w:color w:val="0462C1"/>
                  <w:sz w:val="24"/>
                  <w:szCs w:val="24"/>
                  <w:u w:val="single"/>
                  <w:lang w:val="ru-RU"/>
                </w:rPr>
                <w:t>7</w:t>
              </w:r>
              <w:r w:rsidRPr="00F014DF">
                <w:rPr>
                  <w:rFonts w:ascii="Times New Roman" w:eastAsia="Times New Roman" w:hAnsi="Times New Roman"/>
                  <w:color w:val="0462C1"/>
                  <w:sz w:val="24"/>
                  <w:szCs w:val="24"/>
                  <w:u w:val="single"/>
                </w:rPr>
                <w:t>UTT</w:t>
              </w:r>
              <w:r w:rsidRPr="0055067B">
                <w:rPr>
                  <w:rFonts w:ascii="Times New Roman" w:eastAsia="Times New Roman" w:hAnsi="Times New Roman"/>
                  <w:color w:val="0462C1"/>
                  <w:sz w:val="24"/>
                  <w:szCs w:val="24"/>
                  <w:u w:val="single"/>
                  <w:lang w:val="ru-RU"/>
                </w:rPr>
                <w:t>6</w:t>
              </w:r>
              <w:proofErr w:type="spellStart"/>
              <w:r w:rsidRPr="00F014DF">
                <w:rPr>
                  <w:rFonts w:ascii="Times New Roman" w:eastAsia="Times New Roman" w:hAnsi="Times New Roman"/>
                  <w:color w:val="0462C1"/>
                  <w:sz w:val="24"/>
                  <w:szCs w:val="24"/>
                  <w:u w:val="single"/>
                </w:rPr>
                <w:t>EeASMg</w:t>
              </w:r>
              <w:proofErr w:type="spellEnd"/>
            </w:hyperlink>
          </w:p>
          <w:p w:rsidR="00246CB0" w:rsidRPr="0055067B" w:rsidRDefault="00246CB0" w:rsidP="00F014DF">
            <w:pPr>
              <w:ind w:left="97" w:right="88"/>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Официальный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старт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смены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открытие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поднятием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государственного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флага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РФ</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исполнением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гимна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РФ,</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творческим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номером,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приветственной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речью</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начальника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лагеря.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участников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смены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территорией</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лагеря, основными правилами и распорядком дня,</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ключевыми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людьми,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которым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можно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обращаться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течение смены.</w:t>
            </w:r>
          </w:p>
          <w:p w:rsidR="00246CB0" w:rsidRPr="0055067B" w:rsidRDefault="00246CB0"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246CB0" w:rsidRPr="0055067B" w:rsidRDefault="00246CB0" w:rsidP="00F014DF">
            <w:pPr>
              <w:ind w:left="97" w:right="88"/>
              <w:contextualSpacing/>
              <w:jc w:val="both"/>
              <w:rPr>
                <w:rFonts w:ascii="Times New Roman" w:eastAsia="Times New Roman" w:hAnsi="Times New Roman"/>
                <w:sz w:val="24"/>
                <w:szCs w:val="24"/>
                <w:lang w:val="ru-RU"/>
              </w:rPr>
            </w:pPr>
            <w:hyperlink r:id="rId11"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VNVJHNYPrlA</w:t>
              </w:r>
              <w:proofErr w:type="spellEnd"/>
              <w:r w:rsidRPr="0055067B">
                <w:rPr>
                  <w:rFonts w:ascii="Times New Roman" w:eastAsia="Times New Roman" w:hAnsi="Times New Roman"/>
                  <w:color w:val="0462C1"/>
                  <w:sz w:val="24"/>
                  <w:szCs w:val="24"/>
                  <w:u w:val="single"/>
                  <w:lang w:val="ru-RU"/>
                </w:rPr>
                <w:t>3</w:t>
              </w:r>
              <w:proofErr w:type="spellStart"/>
              <w:r w:rsidRPr="00F014DF">
                <w:rPr>
                  <w:rFonts w:ascii="Times New Roman" w:eastAsia="Times New Roman" w:hAnsi="Times New Roman"/>
                  <w:color w:val="0462C1"/>
                  <w:sz w:val="24"/>
                  <w:szCs w:val="24"/>
                  <w:u w:val="single"/>
                </w:rPr>
                <w:t>iQ</w:t>
              </w:r>
              <w:proofErr w:type="spellEnd"/>
            </w:hyperlink>
          </w:p>
        </w:tc>
      </w:tr>
      <w:tr w:rsidR="00F014DF" w:rsidRPr="00F014DF" w:rsidTr="00246CB0">
        <w:trPr>
          <w:trHeight w:val="392"/>
        </w:trPr>
        <w:tc>
          <w:tcPr>
            <w:tcW w:w="9228" w:type="dxa"/>
            <w:gridSpan w:val="3"/>
            <w:tcBorders>
              <w:top w:val="single" w:sz="4" w:space="0" w:color="000000"/>
              <w:left w:val="single" w:sz="4" w:space="0" w:color="000000"/>
              <w:bottom w:val="single" w:sz="4" w:space="0" w:color="000000"/>
              <w:right w:val="single" w:sz="4" w:space="0" w:color="000000"/>
            </w:tcBorders>
            <w:hideMark/>
          </w:tcPr>
          <w:p w:rsidR="00F014DF" w:rsidRPr="0055067B" w:rsidRDefault="00246CB0" w:rsidP="00F014DF">
            <w:pPr>
              <w:ind w:left="647"/>
              <w:contextualSpacing/>
              <w:rPr>
                <w:rFonts w:ascii="Times New Roman" w:eastAsia="Times New Roman" w:hAnsi="Times New Roman"/>
                <w:i/>
                <w:sz w:val="24"/>
                <w:szCs w:val="24"/>
                <w:lang w:val="ru-RU"/>
              </w:rPr>
            </w:pPr>
            <w:r>
              <w:rPr>
                <w:rFonts w:ascii="Times New Roman" w:eastAsia="Times New Roman" w:hAnsi="Times New Roman"/>
                <w:i/>
                <w:sz w:val="24"/>
                <w:szCs w:val="24"/>
                <w:lang w:val="ru-RU"/>
              </w:rPr>
              <w:t>2</w:t>
            </w:r>
            <w:r w:rsidR="00F014DF" w:rsidRPr="0055067B">
              <w:rPr>
                <w:rFonts w:ascii="Times New Roman" w:eastAsia="Times New Roman" w:hAnsi="Times New Roman"/>
                <w:i/>
                <w:sz w:val="24"/>
                <w:szCs w:val="24"/>
                <w:lang w:val="ru-RU"/>
              </w:rPr>
              <w:t>-й</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5"/>
                <w:sz w:val="24"/>
                <w:szCs w:val="24"/>
                <w:lang w:val="ru-RU"/>
              </w:rPr>
              <w:t xml:space="preserve"> </w:t>
            </w:r>
            <w:r w:rsidR="00F014DF" w:rsidRPr="0055067B">
              <w:rPr>
                <w:rFonts w:ascii="Times New Roman" w:eastAsia="Times New Roman" w:hAnsi="Times New Roman"/>
                <w:i/>
                <w:sz w:val="24"/>
                <w:szCs w:val="24"/>
                <w:lang w:val="ru-RU"/>
              </w:rPr>
              <w:t>смены.</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Формирование отрядов.</w:t>
            </w:r>
            <w:r w:rsidR="00F014DF" w:rsidRPr="0055067B">
              <w:rPr>
                <w:rFonts w:ascii="Times New Roman" w:eastAsia="Times New Roman" w:hAnsi="Times New Roman"/>
                <w:i/>
                <w:spacing w:val="-4"/>
                <w:sz w:val="24"/>
                <w:szCs w:val="24"/>
                <w:lang w:val="ru-RU"/>
              </w:rPr>
              <w:t xml:space="preserve"> </w:t>
            </w:r>
          </w:p>
        </w:tc>
      </w:tr>
      <w:tr w:rsidR="00F014DF" w:rsidRPr="00F014DF" w:rsidTr="00246CB0">
        <w:trPr>
          <w:trHeight w:val="415"/>
        </w:trPr>
        <w:tc>
          <w:tcPr>
            <w:tcW w:w="2989" w:type="dxa"/>
            <w:tcBorders>
              <w:top w:val="single" w:sz="4" w:space="0" w:color="000000"/>
              <w:left w:val="single" w:sz="4" w:space="0" w:color="000000"/>
              <w:bottom w:val="single" w:sz="4" w:space="0" w:color="000000"/>
              <w:right w:val="single" w:sz="4" w:space="0" w:color="auto"/>
            </w:tcBorders>
          </w:tcPr>
          <w:p w:rsidR="00F014DF" w:rsidRPr="0055067B" w:rsidRDefault="00F014DF" w:rsidP="00F014DF">
            <w:pPr>
              <w:ind w:left="100" w:right="54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Творческая встреча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орлят «Знакомьтесь,</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lastRenderedPageBreak/>
              <w:t>это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 мы!»</w:t>
            </w:r>
          </w:p>
          <w:p w:rsidR="00F014DF" w:rsidRPr="0055067B" w:rsidRDefault="00F014DF" w:rsidP="00F014DF">
            <w:pPr>
              <w:contextualSpacing/>
              <w:rPr>
                <w:rFonts w:ascii="Times New Roman" w:eastAsia="Times New Roman" w:hAnsi="Times New Roman"/>
                <w:i/>
                <w:sz w:val="24"/>
                <w:szCs w:val="24"/>
                <w:lang w:val="ru-RU"/>
              </w:rPr>
            </w:pPr>
          </w:p>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2"/>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p w:rsidR="00F014DF" w:rsidRPr="00F014DF" w:rsidRDefault="00F014DF" w:rsidP="00F014DF">
            <w:pPr>
              <w:ind w:right="1337"/>
              <w:contextualSpacing/>
              <w:rPr>
                <w:rFonts w:ascii="Times New Roman" w:eastAsia="Times New Roman" w:hAnsi="Times New Roman"/>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3"/>
                <w:sz w:val="24"/>
                <w:szCs w:val="24"/>
              </w:rPr>
              <w:t xml:space="preserve"> </w:t>
            </w:r>
            <w:r w:rsidRPr="00F014DF">
              <w:rPr>
                <w:rFonts w:ascii="Times New Roman" w:eastAsia="Times New Roman" w:hAnsi="Times New Roman"/>
                <w:b/>
                <w:i/>
                <w:sz w:val="24"/>
                <w:szCs w:val="24"/>
              </w:rPr>
              <w:t>3</w:t>
            </w:r>
          </w:p>
        </w:tc>
        <w:tc>
          <w:tcPr>
            <w:tcW w:w="6239" w:type="dxa"/>
            <w:gridSpan w:val="2"/>
            <w:tcBorders>
              <w:top w:val="single" w:sz="4" w:space="0" w:color="000000"/>
              <w:left w:val="single" w:sz="4" w:space="0" w:color="auto"/>
              <w:bottom w:val="single" w:sz="4" w:space="0" w:color="000000"/>
              <w:right w:val="single" w:sz="4" w:space="0" w:color="000000"/>
            </w:tcBorders>
          </w:tcPr>
          <w:p w:rsidR="00F014DF" w:rsidRPr="0055067B" w:rsidRDefault="00F014DF" w:rsidP="00F014DF">
            <w:pPr>
              <w:ind w:left="97" w:right="88"/>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lastRenderedPageBreak/>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отрядов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друг</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другом,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творческая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презентация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визиток,</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названий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девизов;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 xml:space="preserve">знакомство с творческой </w:t>
            </w:r>
            <w:r w:rsidRPr="0055067B">
              <w:rPr>
                <w:rFonts w:ascii="Times New Roman" w:eastAsia="Times New Roman" w:hAnsi="Times New Roman"/>
                <w:sz w:val="24"/>
                <w:szCs w:val="24"/>
                <w:lang w:val="ru-RU"/>
              </w:rPr>
              <w:lastRenderedPageBreak/>
              <w:t>визиткой «вожатского»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отряда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коллективом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учителей,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педагогов,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наставников-старшеклассников.</w:t>
            </w:r>
          </w:p>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F014DF" w:rsidP="00F014DF">
            <w:pPr>
              <w:rPr>
                <w:rFonts w:ascii="Times New Roman" w:eastAsia="Times New Roman" w:hAnsi="Times New Roman"/>
                <w:i/>
                <w:sz w:val="24"/>
                <w:szCs w:val="24"/>
                <w:lang w:val="ru-RU"/>
              </w:rPr>
            </w:pPr>
            <w:hyperlink r:id="rId12"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/0</w:t>
              </w:r>
              <w:proofErr w:type="spellStart"/>
              <w:r w:rsidRPr="00F014DF">
                <w:rPr>
                  <w:rFonts w:ascii="Times New Roman" w:eastAsia="Times New Roman" w:hAnsi="Times New Roman"/>
                  <w:color w:val="0462C1"/>
                  <w:sz w:val="24"/>
                  <w:szCs w:val="24"/>
                  <w:u w:val="single"/>
                </w:rPr>
                <w:t>UqXS</w:t>
              </w:r>
              <w:proofErr w:type="spellEnd"/>
              <w:r w:rsidRPr="0055067B">
                <w:rPr>
                  <w:rFonts w:ascii="Times New Roman" w:eastAsia="Times New Roman" w:hAnsi="Times New Roman"/>
                  <w:color w:val="0462C1"/>
                  <w:sz w:val="24"/>
                  <w:szCs w:val="24"/>
                  <w:u w:val="single"/>
                  <w:lang w:val="ru-RU"/>
                </w:rPr>
                <w:t>4_</w:t>
              </w:r>
              <w:r w:rsidRPr="00F014DF">
                <w:rPr>
                  <w:rFonts w:ascii="Times New Roman" w:eastAsia="Times New Roman" w:hAnsi="Times New Roman"/>
                  <w:color w:val="0462C1"/>
                  <w:sz w:val="24"/>
                  <w:szCs w:val="24"/>
                  <w:u w:val="single"/>
                </w:rPr>
                <w:t>n</w:t>
              </w:r>
              <w:r w:rsidRPr="0055067B">
                <w:rPr>
                  <w:rFonts w:ascii="Times New Roman" w:eastAsia="Times New Roman" w:hAnsi="Times New Roman"/>
                  <w:color w:val="0462C1"/>
                  <w:sz w:val="24"/>
                  <w:szCs w:val="24"/>
                  <w:u w:val="single"/>
                  <w:lang w:val="ru-RU"/>
                </w:rPr>
                <w:t>4</w:t>
              </w:r>
              <w:proofErr w:type="spellStart"/>
              <w:r w:rsidRPr="00F014DF">
                <w:rPr>
                  <w:rFonts w:ascii="Times New Roman" w:eastAsia="Times New Roman" w:hAnsi="Times New Roman"/>
                  <w:color w:val="0462C1"/>
                  <w:sz w:val="24"/>
                  <w:szCs w:val="24"/>
                  <w:u w:val="single"/>
                </w:rPr>
                <w:t>omtsg</w:t>
              </w:r>
              <w:proofErr w:type="spellEnd"/>
            </w:hyperlink>
          </w:p>
          <w:p w:rsidR="00F014DF" w:rsidRPr="0055067B" w:rsidRDefault="00F014DF" w:rsidP="00F014DF">
            <w:pPr>
              <w:ind w:left="1344" w:right="1337"/>
              <w:contextualSpacing/>
              <w:jc w:val="center"/>
              <w:rPr>
                <w:rFonts w:ascii="Times New Roman" w:eastAsia="Times New Roman" w:hAnsi="Times New Roman"/>
                <w:i/>
                <w:sz w:val="24"/>
                <w:szCs w:val="24"/>
                <w:lang w:val="ru-RU"/>
              </w:rPr>
            </w:pPr>
          </w:p>
        </w:tc>
      </w:tr>
      <w:tr w:rsidR="00F014DF" w:rsidRPr="00F014DF" w:rsidTr="00246CB0">
        <w:trPr>
          <w:trHeight w:val="570"/>
        </w:trPr>
        <w:tc>
          <w:tcPr>
            <w:tcW w:w="9228" w:type="dxa"/>
            <w:gridSpan w:val="3"/>
            <w:tcBorders>
              <w:top w:val="single" w:sz="4" w:space="0" w:color="000000"/>
              <w:left w:val="single" w:sz="4" w:space="0" w:color="000000"/>
              <w:bottom w:val="single" w:sz="4" w:space="0" w:color="000000"/>
              <w:right w:val="single" w:sz="4" w:space="0" w:color="000000"/>
            </w:tcBorders>
            <w:hideMark/>
          </w:tcPr>
          <w:p w:rsidR="00F014DF" w:rsidRPr="0055067B" w:rsidRDefault="00246CB0" w:rsidP="00F014DF">
            <w:pPr>
              <w:ind w:left="97"/>
              <w:contextualSpacing/>
              <w:rPr>
                <w:rFonts w:ascii="Times New Roman" w:eastAsia="Times New Roman" w:hAnsi="Times New Roman"/>
                <w:sz w:val="24"/>
                <w:szCs w:val="24"/>
                <w:lang w:val="ru-RU"/>
              </w:rPr>
            </w:pPr>
            <w:r>
              <w:rPr>
                <w:rFonts w:ascii="Times New Roman" w:eastAsia="Times New Roman" w:hAnsi="Times New Roman"/>
                <w:i/>
                <w:sz w:val="24"/>
                <w:szCs w:val="24"/>
                <w:lang w:val="ru-RU"/>
              </w:rPr>
              <w:lastRenderedPageBreak/>
              <w:t>3</w:t>
            </w:r>
            <w:r w:rsidR="00F014DF" w:rsidRPr="0055067B">
              <w:rPr>
                <w:rFonts w:ascii="Times New Roman" w:eastAsia="Times New Roman" w:hAnsi="Times New Roman"/>
                <w:i/>
                <w:sz w:val="24"/>
                <w:szCs w:val="24"/>
                <w:lang w:val="ru-RU"/>
              </w:rPr>
              <w:t>-й</w:t>
            </w:r>
            <w:r w:rsidR="00F014DF" w:rsidRPr="0055067B">
              <w:rPr>
                <w:rFonts w:ascii="Times New Roman" w:eastAsia="Times New Roman" w:hAnsi="Times New Roman"/>
                <w:i/>
                <w:spacing w:val="-1"/>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смены.</w:t>
            </w:r>
            <w:r w:rsidR="00F014DF" w:rsidRPr="0055067B">
              <w:rPr>
                <w:rFonts w:ascii="Times New Roman" w:eastAsia="Times New Roman" w:hAnsi="Times New Roman"/>
                <w:i/>
                <w:spacing w:val="-2"/>
                <w:sz w:val="24"/>
                <w:szCs w:val="24"/>
                <w:lang w:val="ru-RU"/>
              </w:rPr>
              <w:t xml:space="preserve"> </w:t>
            </w:r>
            <w:r w:rsidR="00F014DF" w:rsidRPr="0055067B">
              <w:rPr>
                <w:rFonts w:ascii="Times New Roman" w:eastAsia="Times New Roman" w:hAnsi="Times New Roman"/>
                <w:i/>
                <w:sz w:val="24"/>
                <w:szCs w:val="24"/>
                <w:lang w:val="ru-RU"/>
              </w:rPr>
              <w:t>Погружение</w:t>
            </w:r>
            <w:r w:rsidR="00F014DF" w:rsidRPr="0055067B">
              <w:rPr>
                <w:rFonts w:ascii="Times New Roman" w:eastAsia="Times New Roman" w:hAnsi="Times New Roman"/>
                <w:i/>
                <w:spacing w:val="-2"/>
                <w:sz w:val="24"/>
                <w:szCs w:val="24"/>
                <w:lang w:val="ru-RU"/>
              </w:rPr>
              <w:t xml:space="preserve"> </w:t>
            </w:r>
            <w:r w:rsidR="00F014DF" w:rsidRPr="0055067B">
              <w:rPr>
                <w:rFonts w:ascii="Times New Roman" w:eastAsia="Times New Roman" w:hAnsi="Times New Roman"/>
                <w:i/>
                <w:sz w:val="24"/>
                <w:szCs w:val="24"/>
                <w:lang w:val="ru-RU"/>
              </w:rPr>
              <w:t>в</w:t>
            </w:r>
            <w:r w:rsidR="00F014DF" w:rsidRPr="0055067B">
              <w:rPr>
                <w:rFonts w:ascii="Times New Roman" w:eastAsia="Times New Roman" w:hAnsi="Times New Roman"/>
                <w:i/>
                <w:spacing w:val="-1"/>
                <w:sz w:val="24"/>
                <w:szCs w:val="24"/>
                <w:lang w:val="ru-RU"/>
              </w:rPr>
              <w:t xml:space="preserve"> </w:t>
            </w:r>
            <w:r w:rsidR="00F014DF" w:rsidRPr="0055067B">
              <w:rPr>
                <w:rFonts w:ascii="Times New Roman" w:eastAsia="Times New Roman" w:hAnsi="Times New Roman"/>
                <w:i/>
                <w:sz w:val="24"/>
                <w:szCs w:val="24"/>
                <w:lang w:val="ru-RU"/>
              </w:rPr>
              <w:t>игровой</w:t>
            </w:r>
            <w:r w:rsidR="00F014DF" w:rsidRPr="0055067B">
              <w:rPr>
                <w:rFonts w:ascii="Times New Roman" w:eastAsia="Times New Roman" w:hAnsi="Times New Roman"/>
                <w:i/>
                <w:spacing w:val="-1"/>
                <w:sz w:val="24"/>
                <w:szCs w:val="24"/>
                <w:lang w:val="ru-RU"/>
              </w:rPr>
              <w:t xml:space="preserve"> </w:t>
            </w:r>
            <w:r w:rsidR="00F014DF" w:rsidRPr="0055067B">
              <w:rPr>
                <w:rFonts w:ascii="Times New Roman" w:eastAsia="Times New Roman" w:hAnsi="Times New Roman"/>
                <w:i/>
                <w:sz w:val="24"/>
                <w:szCs w:val="24"/>
                <w:lang w:val="ru-RU"/>
              </w:rPr>
              <w:t>сюжет</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смены.</w:t>
            </w:r>
          </w:p>
        </w:tc>
      </w:tr>
      <w:tr w:rsidR="00F014DF" w:rsidRPr="00F014DF" w:rsidTr="00246CB0">
        <w:trPr>
          <w:trHeight w:val="327"/>
        </w:trPr>
        <w:tc>
          <w:tcPr>
            <w:tcW w:w="2989" w:type="dxa"/>
            <w:tcBorders>
              <w:top w:val="single" w:sz="4" w:space="0" w:color="000000"/>
              <w:left w:val="single" w:sz="4" w:space="0" w:color="000000"/>
              <w:bottom w:val="single" w:sz="4" w:space="0" w:color="000000"/>
              <w:right w:val="single" w:sz="4" w:space="0" w:color="auto"/>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Тематический</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час</w:t>
            </w:r>
          </w:p>
          <w:p w:rsidR="00F014DF" w:rsidRPr="0055067B" w:rsidRDefault="00F014DF" w:rsidP="00F014DF">
            <w:pPr>
              <w:ind w:left="100" w:right="453"/>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«Открывая страницы</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интересной</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книги»</w:t>
            </w:r>
          </w:p>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отряда</w:t>
            </w:r>
            <w:proofErr w:type="spellEnd"/>
            <w:r w:rsidRPr="00F014DF">
              <w:rPr>
                <w:rFonts w:ascii="Times New Roman" w:eastAsia="Times New Roman" w:hAnsi="Times New Roman"/>
                <w:i/>
                <w:sz w:val="24"/>
                <w:szCs w:val="24"/>
              </w:rPr>
              <w:t>)</w:t>
            </w:r>
          </w:p>
          <w:p w:rsidR="00F014DF" w:rsidRPr="00F014DF" w:rsidRDefault="00F014DF" w:rsidP="00F014DF">
            <w:pPr>
              <w:ind w:left="97" w:right="88"/>
              <w:contextualSpacing/>
              <w:jc w:val="both"/>
              <w:rPr>
                <w:rFonts w:ascii="Times New Roman" w:eastAsia="Times New Roman" w:hAnsi="Times New Roman"/>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3"/>
                <w:sz w:val="24"/>
                <w:szCs w:val="24"/>
              </w:rPr>
              <w:t xml:space="preserve"> </w:t>
            </w:r>
            <w:r w:rsidRPr="00F014DF">
              <w:rPr>
                <w:rFonts w:ascii="Times New Roman" w:eastAsia="Times New Roman" w:hAnsi="Times New Roman"/>
                <w:b/>
                <w:i/>
                <w:sz w:val="24"/>
                <w:szCs w:val="24"/>
              </w:rPr>
              <w:t>4</w:t>
            </w:r>
          </w:p>
        </w:tc>
        <w:tc>
          <w:tcPr>
            <w:tcW w:w="6239" w:type="dxa"/>
            <w:gridSpan w:val="2"/>
            <w:tcBorders>
              <w:top w:val="single" w:sz="4" w:space="0" w:color="000000"/>
              <w:left w:val="single" w:sz="4" w:space="0" w:color="auto"/>
              <w:bottom w:val="single" w:sz="4" w:space="0" w:color="000000"/>
              <w:right w:val="single" w:sz="4" w:space="0" w:color="000000"/>
            </w:tcBorders>
          </w:tcPr>
          <w:p w:rsidR="00F014DF" w:rsidRPr="0055067B" w:rsidRDefault="00F014DF" w:rsidP="00F014DF">
            <w:pPr>
              <w:ind w:left="97" w:right="92"/>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Презентация волшебной книги, открыв которую</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видят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послание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жителей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неизвестной</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страны. «Жители» знакомят детей с правилами,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которые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приняты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неизвестной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стране.</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основе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этих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правил</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отряд</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продумывает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группы</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ЧТП.</w:t>
            </w:r>
          </w:p>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F014DF" w:rsidP="00F014DF">
            <w:pPr>
              <w:rPr>
                <w:rFonts w:ascii="Times New Roman" w:eastAsia="Times New Roman" w:hAnsi="Times New Roman"/>
                <w:sz w:val="24"/>
                <w:szCs w:val="24"/>
                <w:lang w:val="ru-RU"/>
              </w:rPr>
            </w:pPr>
            <w:hyperlink r:id="rId13"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oFdBvcBPL</w:t>
              </w:r>
              <w:proofErr w:type="spellEnd"/>
              <w:r w:rsidRPr="0055067B">
                <w:rPr>
                  <w:rFonts w:ascii="Times New Roman" w:eastAsia="Times New Roman" w:hAnsi="Times New Roman"/>
                  <w:color w:val="0462C1"/>
                  <w:sz w:val="24"/>
                  <w:szCs w:val="24"/>
                  <w:u w:val="single"/>
                  <w:lang w:val="ru-RU"/>
                </w:rPr>
                <w:t>8</w:t>
              </w:r>
              <w:r w:rsidRPr="00F014DF">
                <w:rPr>
                  <w:rFonts w:ascii="Times New Roman" w:eastAsia="Times New Roman" w:hAnsi="Times New Roman"/>
                  <w:color w:val="0462C1"/>
                  <w:sz w:val="24"/>
                  <w:szCs w:val="24"/>
                  <w:u w:val="single"/>
                </w:rPr>
                <w:t>J</w:t>
              </w:r>
              <w:r w:rsidRPr="0055067B">
                <w:rPr>
                  <w:rFonts w:ascii="Times New Roman" w:eastAsia="Times New Roman" w:hAnsi="Times New Roman"/>
                  <w:color w:val="0462C1"/>
                  <w:sz w:val="24"/>
                  <w:szCs w:val="24"/>
                  <w:u w:val="single"/>
                  <w:lang w:val="ru-RU"/>
                </w:rPr>
                <w:t>_4</w:t>
              </w:r>
              <w:r w:rsidRPr="00F014DF">
                <w:rPr>
                  <w:rFonts w:ascii="Times New Roman" w:eastAsia="Times New Roman" w:hAnsi="Times New Roman"/>
                  <w:color w:val="0462C1"/>
                  <w:sz w:val="24"/>
                  <w:szCs w:val="24"/>
                  <w:u w:val="single"/>
                </w:rPr>
                <w:t>Q</w:t>
              </w:r>
            </w:hyperlink>
          </w:p>
          <w:p w:rsidR="00F014DF" w:rsidRPr="0055067B" w:rsidRDefault="00F014DF" w:rsidP="00F014DF">
            <w:pPr>
              <w:ind w:left="97" w:right="88"/>
              <w:contextualSpacing/>
              <w:jc w:val="both"/>
              <w:rPr>
                <w:rFonts w:ascii="Times New Roman" w:eastAsia="Times New Roman" w:hAnsi="Times New Roman"/>
                <w:sz w:val="24"/>
                <w:szCs w:val="24"/>
                <w:lang w:val="ru-RU"/>
              </w:rPr>
            </w:pPr>
          </w:p>
        </w:tc>
      </w:tr>
    </w:tbl>
    <w:p w:rsidR="00F014DF" w:rsidRPr="00F014DF" w:rsidRDefault="00F014DF" w:rsidP="00F014DF">
      <w:pPr>
        <w:widowControl w:val="0"/>
        <w:autoSpaceDE w:val="0"/>
        <w:autoSpaceDN w:val="0"/>
        <w:spacing w:after="0" w:line="240" w:lineRule="auto"/>
        <w:rPr>
          <w:rFonts w:ascii="Times New Roman" w:eastAsia="Times New Roman" w:hAnsi="Times New Roman" w:cs="Times New Roman"/>
          <w:i/>
          <w:sz w:val="20"/>
          <w:szCs w:val="28"/>
        </w:rPr>
      </w:pPr>
    </w:p>
    <w:p w:rsidR="00F014DF" w:rsidRPr="00F014DF" w:rsidRDefault="00F014DF" w:rsidP="00F014DF">
      <w:pPr>
        <w:widowControl w:val="0"/>
        <w:autoSpaceDE w:val="0"/>
        <w:autoSpaceDN w:val="0"/>
        <w:spacing w:after="0" w:line="240" w:lineRule="auto"/>
        <w:ind w:left="222" w:right="224"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b/>
          <w:i/>
          <w:sz w:val="28"/>
        </w:rPr>
        <w:t>Основной</w:t>
      </w:r>
      <w:r w:rsidRPr="00F014DF">
        <w:rPr>
          <w:rFonts w:ascii="Times New Roman" w:eastAsia="Times New Roman" w:hAnsi="Times New Roman" w:cs="Times New Roman"/>
          <w:b/>
          <w:i/>
          <w:spacing w:val="1"/>
          <w:sz w:val="28"/>
        </w:rPr>
        <w:t xml:space="preserve"> </w:t>
      </w:r>
      <w:r w:rsidRPr="00F014DF">
        <w:rPr>
          <w:rFonts w:ascii="Times New Roman" w:eastAsia="Times New Roman" w:hAnsi="Times New Roman" w:cs="Times New Roman"/>
          <w:b/>
          <w:i/>
          <w:sz w:val="28"/>
        </w:rPr>
        <w:t>период</w:t>
      </w:r>
      <w:r w:rsidRPr="00F014DF">
        <w:rPr>
          <w:rFonts w:ascii="Times New Roman" w:eastAsia="Times New Roman" w:hAnsi="Times New Roman" w:cs="Times New Roman"/>
          <w:b/>
          <w:i/>
          <w:spacing w:val="1"/>
          <w:sz w:val="28"/>
        </w:rPr>
        <w:t xml:space="preserve"> </w:t>
      </w:r>
      <w:r w:rsidR="008A4EBC">
        <w:rPr>
          <w:rFonts w:ascii="Times New Roman" w:eastAsia="Times New Roman" w:hAnsi="Times New Roman" w:cs="Times New Roman"/>
          <w:b/>
          <w:i/>
          <w:sz w:val="28"/>
        </w:rPr>
        <w:t>(4-15</w:t>
      </w:r>
      <w:r w:rsidRPr="00F014DF">
        <w:rPr>
          <w:rFonts w:ascii="Times New Roman" w:eastAsia="Times New Roman" w:hAnsi="Times New Roman" w:cs="Times New Roman"/>
          <w:b/>
          <w:i/>
          <w:spacing w:val="1"/>
          <w:sz w:val="28"/>
        </w:rPr>
        <w:t xml:space="preserve"> </w:t>
      </w:r>
      <w:r w:rsidRPr="00F014DF">
        <w:rPr>
          <w:rFonts w:ascii="Times New Roman" w:eastAsia="Times New Roman" w:hAnsi="Times New Roman" w:cs="Times New Roman"/>
          <w:b/>
          <w:i/>
          <w:sz w:val="28"/>
        </w:rPr>
        <w:t>дни</w:t>
      </w:r>
      <w:r w:rsidRPr="00F014DF">
        <w:rPr>
          <w:rFonts w:ascii="Times New Roman" w:eastAsia="Times New Roman" w:hAnsi="Times New Roman" w:cs="Times New Roman"/>
          <w:b/>
          <w:i/>
          <w:spacing w:val="1"/>
          <w:sz w:val="28"/>
        </w:rPr>
        <w:t xml:space="preserve"> </w:t>
      </w:r>
      <w:r w:rsidRPr="00F014DF">
        <w:rPr>
          <w:rFonts w:ascii="Times New Roman" w:eastAsia="Times New Roman" w:hAnsi="Times New Roman" w:cs="Times New Roman"/>
          <w:b/>
          <w:i/>
          <w:sz w:val="28"/>
        </w:rPr>
        <w:t>смены)</w:t>
      </w:r>
      <w:r w:rsidRPr="00F014DF">
        <w:rPr>
          <w:rFonts w:ascii="Times New Roman" w:eastAsia="Times New Roman" w:hAnsi="Times New Roman" w:cs="Times New Roman"/>
          <w:b/>
          <w:i/>
          <w:spacing w:val="1"/>
          <w:sz w:val="28"/>
        </w:rPr>
        <w:t xml:space="preserve"> </w:t>
      </w:r>
      <w:r w:rsidRPr="00F014DF">
        <w:rPr>
          <w:rFonts w:ascii="Times New Roman" w:eastAsia="Times New Roman" w:hAnsi="Times New Roman" w:cs="Times New Roman"/>
          <w:sz w:val="28"/>
        </w:rPr>
        <w:t>–</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орлята</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отправляются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в</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путешествие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неизвестной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стране,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открывать</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которую</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им</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помогают</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невидимые</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жители.</w:t>
      </w:r>
    </w:p>
    <w:p w:rsidR="00F014DF" w:rsidRPr="00F014DF" w:rsidRDefault="00F014DF" w:rsidP="00F014DF">
      <w:pPr>
        <w:widowControl w:val="0"/>
        <w:autoSpaceDE w:val="0"/>
        <w:autoSpaceDN w:val="0"/>
        <w:spacing w:after="0" w:line="240" w:lineRule="auto"/>
        <w:ind w:left="930"/>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Задачи</w:t>
      </w:r>
      <w:r w:rsidRPr="00F014DF">
        <w:rPr>
          <w:rFonts w:ascii="Times New Roman" w:eastAsia="Times New Roman" w:hAnsi="Times New Roman" w:cs="Times New Roman"/>
          <w:spacing w:val="-5"/>
          <w:sz w:val="28"/>
          <w:szCs w:val="28"/>
        </w:rPr>
        <w:t xml:space="preserve"> </w:t>
      </w:r>
      <w:r w:rsidRPr="00F014DF">
        <w:rPr>
          <w:rFonts w:ascii="Times New Roman" w:eastAsia="Times New Roman" w:hAnsi="Times New Roman" w:cs="Times New Roman"/>
          <w:sz w:val="28"/>
          <w:szCs w:val="28"/>
        </w:rPr>
        <w:t>основного</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периода:</w:t>
      </w:r>
    </w:p>
    <w:p w:rsidR="00F014DF" w:rsidRPr="00F014DF" w:rsidRDefault="00F014DF" w:rsidP="00F014DF">
      <w:pPr>
        <w:widowControl w:val="0"/>
        <w:numPr>
          <w:ilvl w:val="0"/>
          <w:numId w:val="8"/>
        </w:numPr>
        <w:tabs>
          <w:tab w:val="left" w:pos="1355"/>
        </w:tabs>
        <w:autoSpaceDE w:val="0"/>
        <w:autoSpaceDN w:val="0"/>
        <w:spacing w:after="0" w:line="240" w:lineRule="auto"/>
        <w:ind w:right="232"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знакомство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культурными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традициями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национальными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ценностями</w:t>
      </w:r>
      <w:r w:rsidRPr="00F014DF">
        <w:rPr>
          <w:rFonts w:ascii="Times New Roman" w:eastAsia="Times New Roman" w:hAnsi="Times New Roman" w:cs="Times New Roman"/>
          <w:spacing w:val="-2"/>
          <w:sz w:val="28"/>
        </w:rPr>
        <w:t xml:space="preserve"> </w:t>
      </w:r>
      <w:r w:rsidRPr="00F014DF">
        <w:rPr>
          <w:rFonts w:ascii="Times New Roman" w:eastAsia="Times New Roman" w:hAnsi="Times New Roman" w:cs="Times New Roman"/>
          <w:sz w:val="28"/>
        </w:rPr>
        <w:t>российского народа,</w:t>
      </w:r>
      <w:r w:rsidRPr="00F014DF">
        <w:rPr>
          <w:rFonts w:ascii="Times New Roman" w:eastAsia="Times New Roman" w:hAnsi="Times New Roman" w:cs="Times New Roman"/>
          <w:spacing w:val="-2"/>
          <w:sz w:val="28"/>
        </w:rPr>
        <w:t xml:space="preserve"> </w:t>
      </w:r>
      <w:r w:rsidRPr="00F014DF">
        <w:rPr>
          <w:rFonts w:ascii="Times New Roman" w:eastAsia="Times New Roman" w:hAnsi="Times New Roman" w:cs="Times New Roman"/>
          <w:sz w:val="28"/>
        </w:rPr>
        <w:t>изучение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богатств</w:t>
      </w:r>
      <w:r w:rsidRPr="00F014DF">
        <w:rPr>
          <w:rFonts w:ascii="Times New Roman" w:eastAsia="Times New Roman" w:hAnsi="Times New Roman" w:cs="Times New Roman"/>
          <w:spacing w:val="-5"/>
          <w:sz w:val="28"/>
        </w:rPr>
        <w:t xml:space="preserve"> </w:t>
      </w:r>
      <w:r w:rsidRPr="00F014DF">
        <w:rPr>
          <w:rFonts w:ascii="Times New Roman" w:eastAsia="Times New Roman" w:hAnsi="Times New Roman" w:cs="Times New Roman"/>
          <w:sz w:val="28"/>
        </w:rPr>
        <w:t>нашей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Родины;</w:t>
      </w:r>
    </w:p>
    <w:p w:rsidR="00F014DF" w:rsidRPr="00F014DF" w:rsidRDefault="00F014DF" w:rsidP="00F014DF">
      <w:pPr>
        <w:widowControl w:val="0"/>
        <w:numPr>
          <w:ilvl w:val="0"/>
          <w:numId w:val="8"/>
        </w:numPr>
        <w:tabs>
          <w:tab w:val="left" w:pos="1355"/>
        </w:tabs>
        <w:autoSpaceDE w:val="0"/>
        <w:autoSpaceDN w:val="0"/>
        <w:spacing w:after="0" w:line="240" w:lineRule="auto"/>
        <w:ind w:right="228"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поддержание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благоприятного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эмоционально-психологического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климата;</w:t>
      </w:r>
    </w:p>
    <w:p w:rsidR="00F014DF" w:rsidRPr="00F014DF" w:rsidRDefault="00F014DF" w:rsidP="00F014DF">
      <w:pPr>
        <w:widowControl w:val="0"/>
        <w:numPr>
          <w:ilvl w:val="0"/>
          <w:numId w:val="8"/>
        </w:numPr>
        <w:tabs>
          <w:tab w:val="left" w:pos="1355"/>
        </w:tabs>
        <w:autoSpaceDE w:val="0"/>
        <w:autoSpaceDN w:val="0"/>
        <w:spacing w:after="0" w:line="240" w:lineRule="auto"/>
        <w:ind w:right="230"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создание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условий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для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проявления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каждым</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ребёнком</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индивидуальности, его творческого и нравственного потенциала, активности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инициативы;</w:t>
      </w:r>
    </w:p>
    <w:p w:rsidR="00F014DF" w:rsidRPr="00F014DF" w:rsidRDefault="00F014DF" w:rsidP="00F014DF">
      <w:pPr>
        <w:widowControl w:val="0"/>
        <w:numPr>
          <w:ilvl w:val="0"/>
          <w:numId w:val="8"/>
        </w:numPr>
        <w:tabs>
          <w:tab w:val="left" w:pos="1355"/>
        </w:tabs>
        <w:autoSpaceDE w:val="0"/>
        <w:autoSpaceDN w:val="0"/>
        <w:spacing w:after="0" w:line="240" w:lineRule="auto"/>
        <w:ind w:left="1354" w:hanging="425"/>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приобщение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детей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здоровому</w:t>
      </w:r>
      <w:r w:rsidRPr="00F014DF">
        <w:rPr>
          <w:rFonts w:ascii="Times New Roman" w:eastAsia="Times New Roman" w:hAnsi="Times New Roman" w:cs="Times New Roman"/>
          <w:spacing w:val="-5"/>
          <w:sz w:val="28"/>
        </w:rPr>
        <w:t xml:space="preserve"> </w:t>
      </w:r>
      <w:r w:rsidRPr="00F014DF">
        <w:rPr>
          <w:rFonts w:ascii="Times New Roman" w:eastAsia="Times New Roman" w:hAnsi="Times New Roman" w:cs="Times New Roman"/>
          <w:sz w:val="28"/>
        </w:rPr>
        <w:t>образу</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жизни;</w:t>
      </w:r>
    </w:p>
    <w:p w:rsidR="00F014DF" w:rsidRPr="00F014DF" w:rsidRDefault="00F014DF" w:rsidP="00F014DF">
      <w:pPr>
        <w:widowControl w:val="0"/>
        <w:numPr>
          <w:ilvl w:val="0"/>
          <w:numId w:val="8"/>
        </w:numPr>
        <w:tabs>
          <w:tab w:val="left" w:pos="1355"/>
        </w:tabs>
        <w:autoSpaceDE w:val="0"/>
        <w:autoSpaceDN w:val="0"/>
        <w:spacing w:after="0" w:line="240" w:lineRule="auto"/>
        <w:ind w:left="1354" w:hanging="425"/>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формирование</w:t>
      </w:r>
      <w:r w:rsidRPr="00F014DF">
        <w:rPr>
          <w:rFonts w:ascii="Times New Roman" w:eastAsia="Times New Roman" w:hAnsi="Times New Roman" w:cs="Times New Roman"/>
          <w:spacing w:val="-7"/>
          <w:sz w:val="28"/>
        </w:rPr>
        <w:t xml:space="preserve"> </w:t>
      </w:r>
      <w:r w:rsidRPr="00F014DF">
        <w:rPr>
          <w:rFonts w:ascii="Times New Roman" w:eastAsia="Times New Roman" w:hAnsi="Times New Roman" w:cs="Times New Roman"/>
          <w:sz w:val="28"/>
        </w:rPr>
        <w:t>норм</w:t>
      </w:r>
      <w:r w:rsidRPr="00F014DF">
        <w:rPr>
          <w:rFonts w:ascii="Times New Roman" w:eastAsia="Times New Roman" w:hAnsi="Times New Roman" w:cs="Times New Roman"/>
          <w:spacing w:val="-6"/>
          <w:sz w:val="28"/>
        </w:rPr>
        <w:t xml:space="preserve"> </w:t>
      </w:r>
      <w:r w:rsidRPr="00F014DF">
        <w:rPr>
          <w:rFonts w:ascii="Times New Roman" w:eastAsia="Times New Roman" w:hAnsi="Times New Roman" w:cs="Times New Roman"/>
          <w:sz w:val="28"/>
        </w:rPr>
        <w:t>взаимоотношений</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внутри</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коллектива.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3"/>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0"/>
        <w:gridCol w:w="6779"/>
      </w:tblGrid>
      <w:tr w:rsidR="00F014DF" w:rsidRPr="00F014DF" w:rsidTr="00F014DF">
        <w:trPr>
          <w:trHeight w:val="567"/>
        </w:trPr>
        <w:tc>
          <w:tcPr>
            <w:tcW w:w="2780" w:type="dxa"/>
            <w:tcBorders>
              <w:top w:val="single" w:sz="4" w:space="0" w:color="000000"/>
              <w:left w:val="single" w:sz="4" w:space="0" w:color="000000"/>
              <w:bottom w:val="single" w:sz="4" w:space="0" w:color="000000"/>
              <w:right w:val="single" w:sz="4" w:space="0" w:color="000000"/>
            </w:tcBorders>
            <w:hideMark/>
          </w:tcPr>
          <w:p w:rsidR="00F014DF" w:rsidRPr="00F014DF" w:rsidRDefault="00F014DF" w:rsidP="00F014DF">
            <w:pPr>
              <w:ind w:left="990" w:right="116" w:hanging="850"/>
              <w:contextualSpacing/>
              <w:rPr>
                <w:rFonts w:ascii="Times New Roman" w:eastAsia="Times New Roman" w:hAnsi="Times New Roman"/>
                <w:b/>
                <w:sz w:val="24"/>
                <w:szCs w:val="24"/>
              </w:rPr>
            </w:pPr>
            <w:proofErr w:type="spellStart"/>
            <w:r w:rsidRPr="00F014DF">
              <w:rPr>
                <w:rFonts w:ascii="Times New Roman" w:eastAsia="Times New Roman" w:hAnsi="Times New Roman"/>
                <w:b/>
                <w:sz w:val="24"/>
                <w:szCs w:val="24"/>
              </w:rPr>
              <w:t>Ключевые</w:t>
            </w:r>
            <w:proofErr w:type="spellEnd"/>
            <w:r w:rsidRPr="00F014DF">
              <w:rPr>
                <w:rFonts w:ascii="Times New Roman" w:eastAsia="Times New Roman" w:hAnsi="Times New Roman"/>
                <w:b/>
                <w:sz w:val="24"/>
                <w:szCs w:val="24"/>
              </w:rPr>
              <w:t xml:space="preserve"> </w:t>
            </w:r>
            <w:proofErr w:type="spellStart"/>
            <w:r w:rsidRPr="00F014DF">
              <w:rPr>
                <w:rFonts w:ascii="Times New Roman" w:eastAsia="Times New Roman" w:hAnsi="Times New Roman"/>
                <w:b/>
                <w:sz w:val="24"/>
                <w:szCs w:val="24"/>
              </w:rPr>
              <w:t>события</w:t>
            </w:r>
            <w:proofErr w:type="spellEnd"/>
            <w:r w:rsidRPr="00F014DF">
              <w:rPr>
                <w:rFonts w:ascii="Times New Roman" w:eastAsia="Times New Roman" w:hAnsi="Times New Roman"/>
                <w:b/>
                <w:spacing w:val="-67"/>
                <w:sz w:val="24"/>
                <w:szCs w:val="24"/>
              </w:rPr>
              <w:t xml:space="preserve"> </w:t>
            </w:r>
            <w:r w:rsidRPr="00F014DF">
              <w:rPr>
                <w:rFonts w:ascii="Times New Roman" w:eastAsia="Times New Roman" w:hAnsi="Times New Roman"/>
                <w:b/>
                <w:sz w:val="24"/>
                <w:szCs w:val="24"/>
              </w:rPr>
              <w:t>и</w:t>
            </w:r>
            <w:r w:rsidRPr="00F014DF">
              <w:rPr>
                <w:rFonts w:ascii="Times New Roman" w:eastAsia="Times New Roman" w:hAnsi="Times New Roman"/>
                <w:b/>
                <w:spacing w:val="-1"/>
                <w:sz w:val="24"/>
                <w:szCs w:val="24"/>
              </w:rPr>
              <w:t xml:space="preserve"> </w:t>
            </w:r>
            <w:proofErr w:type="spellStart"/>
            <w:r w:rsidRPr="00F014DF">
              <w:rPr>
                <w:rFonts w:ascii="Times New Roman" w:eastAsia="Times New Roman" w:hAnsi="Times New Roman"/>
                <w:b/>
                <w:sz w:val="24"/>
                <w:szCs w:val="24"/>
              </w:rPr>
              <w:t>дела</w:t>
            </w:r>
            <w:proofErr w:type="spellEnd"/>
          </w:p>
        </w:tc>
        <w:tc>
          <w:tcPr>
            <w:tcW w:w="6779" w:type="dxa"/>
            <w:tcBorders>
              <w:top w:val="single" w:sz="4" w:space="0" w:color="000000"/>
              <w:left w:val="single" w:sz="4" w:space="0" w:color="000000"/>
              <w:bottom w:val="single" w:sz="4" w:space="0" w:color="000000"/>
              <w:right w:val="single" w:sz="4" w:space="0" w:color="000000"/>
            </w:tcBorders>
            <w:hideMark/>
          </w:tcPr>
          <w:p w:rsidR="00F014DF" w:rsidRPr="00F014DF" w:rsidRDefault="00F014DF" w:rsidP="00F014DF">
            <w:pPr>
              <w:ind w:left="1780"/>
              <w:contextualSpacing/>
              <w:rPr>
                <w:rFonts w:ascii="Times New Roman" w:eastAsia="Times New Roman" w:hAnsi="Times New Roman"/>
                <w:b/>
                <w:sz w:val="24"/>
                <w:szCs w:val="24"/>
              </w:rPr>
            </w:pPr>
            <w:proofErr w:type="spellStart"/>
            <w:r w:rsidRPr="00F014DF">
              <w:rPr>
                <w:rFonts w:ascii="Times New Roman" w:eastAsia="Times New Roman" w:hAnsi="Times New Roman"/>
                <w:b/>
                <w:sz w:val="24"/>
                <w:szCs w:val="24"/>
              </w:rPr>
              <w:t>Описание</w:t>
            </w:r>
            <w:proofErr w:type="spellEnd"/>
            <w:r w:rsidRPr="00F014DF">
              <w:rPr>
                <w:rFonts w:ascii="Times New Roman" w:eastAsia="Times New Roman" w:hAnsi="Times New Roman"/>
                <w:b/>
                <w:spacing w:val="-2"/>
                <w:sz w:val="24"/>
                <w:szCs w:val="24"/>
              </w:rPr>
              <w:t xml:space="preserve"> </w:t>
            </w:r>
            <w:proofErr w:type="spellStart"/>
            <w:r w:rsidRPr="00F014DF">
              <w:rPr>
                <w:rFonts w:ascii="Times New Roman" w:eastAsia="Times New Roman" w:hAnsi="Times New Roman"/>
                <w:b/>
                <w:sz w:val="24"/>
                <w:szCs w:val="24"/>
              </w:rPr>
              <w:t>ключевых</w:t>
            </w:r>
            <w:proofErr w:type="spellEnd"/>
            <w:r w:rsidRPr="00F014DF">
              <w:rPr>
                <w:rFonts w:ascii="Times New Roman" w:eastAsia="Times New Roman" w:hAnsi="Times New Roman"/>
                <w:b/>
                <w:sz w:val="24"/>
                <w:szCs w:val="24"/>
              </w:rPr>
              <w:t xml:space="preserve"> </w:t>
            </w:r>
            <w:proofErr w:type="spellStart"/>
            <w:r w:rsidRPr="00F014DF">
              <w:rPr>
                <w:rFonts w:ascii="Times New Roman" w:eastAsia="Times New Roman" w:hAnsi="Times New Roman"/>
                <w:b/>
                <w:sz w:val="24"/>
                <w:szCs w:val="24"/>
              </w:rPr>
              <w:t>дел</w:t>
            </w:r>
            <w:proofErr w:type="spellEnd"/>
          </w:p>
        </w:tc>
      </w:tr>
      <w:tr w:rsidR="00F014DF" w:rsidRPr="00F014DF" w:rsidTr="00F014DF">
        <w:trPr>
          <w:trHeight w:val="425"/>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8A4EBC" w:rsidP="00F014DF">
            <w:pPr>
              <w:ind w:left="707"/>
              <w:contextualSpacing/>
              <w:rPr>
                <w:rFonts w:ascii="Times New Roman" w:eastAsia="Times New Roman" w:hAnsi="Times New Roman"/>
                <w:i/>
                <w:sz w:val="24"/>
                <w:szCs w:val="24"/>
                <w:lang w:val="ru-RU"/>
              </w:rPr>
            </w:pPr>
            <w:r>
              <w:rPr>
                <w:rFonts w:ascii="Times New Roman" w:eastAsia="Times New Roman" w:hAnsi="Times New Roman"/>
                <w:i/>
                <w:sz w:val="24"/>
                <w:szCs w:val="24"/>
                <w:lang w:val="ru-RU"/>
              </w:rPr>
              <w:t>4</w:t>
            </w:r>
            <w:r w:rsidR="00F014DF" w:rsidRPr="0055067B">
              <w:rPr>
                <w:rFonts w:ascii="Times New Roman" w:eastAsia="Times New Roman" w:hAnsi="Times New Roman"/>
                <w:i/>
                <w:sz w:val="24"/>
                <w:szCs w:val="24"/>
                <w:lang w:val="ru-RU"/>
              </w:rPr>
              <w:t>-й</w:t>
            </w:r>
            <w:r w:rsidR="00F014DF" w:rsidRPr="0055067B">
              <w:rPr>
                <w:rFonts w:ascii="Times New Roman" w:eastAsia="Times New Roman" w:hAnsi="Times New Roman"/>
                <w:i/>
                <w:spacing w:val="-2"/>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смены.</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Тематический</w:t>
            </w:r>
            <w:r w:rsidR="00F014DF" w:rsidRPr="0055067B">
              <w:rPr>
                <w:rFonts w:ascii="Times New Roman" w:eastAsia="Times New Roman" w:hAnsi="Times New Roman"/>
                <w:i/>
                <w:spacing w:val="-1"/>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«Национальные</w:t>
            </w:r>
            <w:r w:rsidR="00F014DF" w:rsidRPr="0055067B">
              <w:rPr>
                <w:rFonts w:ascii="Times New Roman" w:eastAsia="Times New Roman" w:hAnsi="Times New Roman"/>
                <w:i/>
                <w:spacing w:val="-5"/>
                <w:sz w:val="24"/>
                <w:szCs w:val="24"/>
                <w:lang w:val="ru-RU"/>
              </w:rPr>
              <w:t xml:space="preserve"> </w:t>
            </w:r>
            <w:r w:rsidR="00F014DF" w:rsidRPr="0055067B">
              <w:rPr>
                <w:rFonts w:ascii="Times New Roman" w:eastAsia="Times New Roman" w:hAnsi="Times New Roman"/>
                <w:i/>
                <w:sz w:val="24"/>
                <w:szCs w:val="24"/>
                <w:lang w:val="ru-RU"/>
              </w:rPr>
              <w:t>игры</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и</w:t>
            </w:r>
            <w:r w:rsidR="00F014DF" w:rsidRPr="0055067B">
              <w:rPr>
                <w:rFonts w:ascii="Times New Roman" w:eastAsia="Times New Roman" w:hAnsi="Times New Roman"/>
                <w:i/>
                <w:spacing w:val="-6"/>
                <w:sz w:val="24"/>
                <w:szCs w:val="24"/>
                <w:lang w:val="ru-RU"/>
              </w:rPr>
              <w:t xml:space="preserve"> </w:t>
            </w:r>
            <w:r w:rsidR="00F014DF" w:rsidRPr="0055067B">
              <w:rPr>
                <w:rFonts w:ascii="Times New Roman" w:eastAsia="Times New Roman" w:hAnsi="Times New Roman"/>
                <w:i/>
                <w:sz w:val="24"/>
                <w:szCs w:val="24"/>
                <w:lang w:val="ru-RU"/>
              </w:rPr>
              <w:t>забавы»</w:t>
            </w:r>
          </w:p>
        </w:tc>
      </w:tr>
      <w:tr w:rsidR="00F014DF" w:rsidRPr="00F014DF" w:rsidTr="00F014DF">
        <w:trPr>
          <w:trHeight w:val="1970"/>
        </w:trPr>
        <w:tc>
          <w:tcPr>
            <w:tcW w:w="2780" w:type="dxa"/>
            <w:tcBorders>
              <w:top w:val="single" w:sz="4" w:space="0" w:color="000000"/>
              <w:left w:val="single" w:sz="4" w:space="0" w:color="000000"/>
              <w:bottom w:val="nil"/>
              <w:right w:val="single" w:sz="4" w:space="0" w:color="000000"/>
            </w:tcBorders>
          </w:tcPr>
          <w:p w:rsidR="00F014DF" w:rsidRPr="0055067B" w:rsidRDefault="00F014DF" w:rsidP="00F014DF">
            <w:pPr>
              <w:ind w:left="100" w:right="604"/>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Время отрядного</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творчества</w:t>
            </w:r>
          </w:p>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«Мы</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Орлята!»</w:t>
            </w:r>
          </w:p>
          <w:p w:rsidR="00F014DF" w:rsidRPr="0055067B" w:rsidRDefault="00F014DF" w:rsidP="00F014DF">
            <w:pPr>
              <w:contextualSpacing/>
              <w:rPr>
                <w:rFonts w:ascii="Times New Roman" w:eastAsia="Times New Roman" w:hAnsi="Times New Roman"/>
                <w:sz w:val="24"/>
                <w:szCs w:val="24"/>
                <w:lang w:val="ru-RU"/>
              </w:rPr>
            </w:pPr>
          </w:p>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отряда</w:t>
            </w:r>
            <w:proofErr w:type="spellEnd"/>
            <w:r w:rsidRPr="00F014DF">
              <w:rPr>
                <w:rFonts w:ascii="Times New Roman" w:eastAsia="Times New Roman" w:hAnsi="Times New Roman"/>
                <w:i/>
                <w:sz w:val="24"/>
                <w:szCs w:val="24"/>
              </w:rPr>
              <w:t>)</w:t>
            </w:r>
          </w:p>
          <w:p w:rsidR="00F014DF" w:rsidRPr="00F014DF" w:rsidRDefault="00F014DF" w:rsidP="00F014DF">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3"/>
                <w:sz w:val="24"/>
                <w:szCs w:val="24"/>
              </w:rPr>
              <w:t xml:space="preserve"> </w:t>
            </w:r>
            <w:r w:rsidRPr="00F014DF">
              <w:rPr>
                <w:rFonts w:ascii="Times New Roman" w:eastAsia="Times New Roman" w:hAnsi="Times New Roman"/>
                <w:b/>
                <w:i/>
                <w:sz w:val="24"/>
                <w:szCs w:val="24"/>
              </w:rPr>
              <w:t>5</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95"/>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Направлено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национальными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играми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забавами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России/региона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Российской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Федерации.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рамках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рассматривают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спектр национальных игр и забав и более подробно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знакомятся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одной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конкретной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игрой,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заранее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определённой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жребием.</w:t>
            </w:r>
          </w:p>
        </w:tc>
      </w:tr>
      <w:tr w:rsidR="00F014DF" w:rsidRPr="00F014DF" w:rsidTr="00F014DF">
        <w:trPr>
          <w:trHeight w:val="686"/>
        </w:trPr>
        <w:tc>
          <w:tcPr>
            <w:tcW w:w="2780" w:type="dxa"/>
            <w:tcBorders>
              <w:top w:val="nil"/>
              <w:left w:val="single" w:sz="4" w:space="0" w:color="000000"/>
              <w:bottom w:val="single" w:sz="4" w:space="0" w:color="000000"/>
              <w:right w:val="single" w:sz="4" w:space="0" w:color="000000"/>
            </w:tcBorders>
          </w:tcPr>
          <w:p w:rsidR="00F014DF" w:rsidRPr="0055067B" w:rsidRDefault="00F014DF" w:rsidP="00F014DF">
            <w:pPr>
              <w:contextualSpacing/>
              <w:rPr>
                <w:rFonts w:ascii="Times New Roman" w:eastAsia="Times New Roman" w:hAnsi="Times New Roman"/>
                <w:sz w:val="24"/>
                <w:szCs w:val="24"/>
                <w:lang w:val="ru-RU"/>
              </w:rPr>
            </w:pPr>
          </w:p>
        </w:tc>
        <w:tc>
          <w:tcPr>
            <w:tcW w:w="6779" w:type="dxa"/>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F014DF" w:rsidP="00F014DF">
            <w:pPr>
              <w:ind w:left="97"/>
              <w:contextualSpacing/>
              <w:rPr>
                <w:rFonts w:ascii="Times New Roman" w:eastAsia="Times New Roman" w:hAnsi="Times New Roman"/>
                <w:sz w:val="24"/>
                <w:szCs w:val="24"/>
                <w:lang w:val="ru-RU"/>
              </w:rPr>
            </w:pPr>
            <w:hyperlink r:id="rId14"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NeMiPds</w:t>
              </w:r>
              <w:proofErr w:type="spellEnd"/>
              <w:r w:rsidRPr="0055067B">
                <w:rPr>
                  <w:rFonts w:ascii="Times New Roman" w:eastAsia="Times New Roman" w:hAnsi="Times New Roman"/>
                  <w:color w:val="0462C1"/>
                  <w:sz w:val="24"/>
                  <w:szCs w:val="24"/>
                  <w:u w:val="single"/>
                  <w:lang w:val="ru-RU"/>
                </w:rPr>
                <w:t>009_</w:t>
              </w:r>
              <w:r w:rsidRPr="00F014DF">
                <w:rPr>
                  <w:rFonts w:ascii="Times New Roman" w:eastAsia="Times New Roman" w:hAnsi="Times New Roman"/>
                  <w:color w:val="0462C1"/>
                  <w:sz w:val="24"/>
                  <w:szCs w:val="24"/>
                  <w:u w:val="single"/>
                </w:rPr>
                <w:t>H</w:t>
              </w:r>
              <w:r w:rsidRPr="0055067B">
                <w:rPr>
                  <w:rFonts w:ascii="Times New Roman" w:eastAsia="Times New Roman" w:hAnsi="Times New Roman"/>
                  <w:color w:val="0462C1"/>
                  <w:sz w:val="24"/>
                  <w:szCs w:val="24"/>
                  <w:u w:val="single"/>
                  <w:lang w:val="ru-RU"/>
                </w:rPr>
                <w:t>6</w:t>
              </w:r>
              <w:r w:rsidRPr="00F014DF">
                <w:rPr>
                  <w:rFonts w:ascii="Times New Roman" w:eastAsia="Times New Roman" w:hAnsi="Times New Roman"/>
                  <w:color w:val="0462C1"/>
                  <w:sz w:val="24"/>
                  <w:szCs w:val="24"/>
                  <w:u w:val="single"/>
                </w:rPr>
                <w:t>Q</w:t>
              </w:r>
            </w:hyperlink>
          </w:p>
        </w:tc>
      </w:tr>
      <w:tr w:rsidR="00F014DF" w:rsidRPr="00F014DF" w:rsidTr="00F014DF">
        <w:trPr>
          <w:trHeight w:val="686"/>
        </w:trPr>
        <w:tc>
          <w:tcPr>
            <w:tcW w:w="9559" w:type="dxa"/>
            <w:gridSpan w:val="2"/>
            <w:tcBorders>
              <w:top w:val="nil"/>
              <w:left w:val="single" w:sz="4" w:space="0" w:color="000000"/>
              <w:bottom w:val="single" w:sz="4" w:space="0" w:color="000000"/>
              <w:right w:val="single" w:sz="4" w:space="0" w:color="000000"/>
            </w:tcBorders>
            <w:hideMark/>
          </w:tcPr>
          <w:p w:rsidR="00F014DF" w:rsidRPr="0055067B" w:rsidRDefault="00354ACF" w:rsidP="00F014DF">
            <w:pPr>
              <w:ind w:left="97"/>
              <w:contextualSpacing/>
              <w:rPr>
                <w:rFonts w:ascii="Times New Roman" w:eastAsia="Times New Roman" w:hAnsi="Times New Roman"/>
                <w:sz w:val="24"/>
                <w:szCs w:val="24"/>
                <w:lang w:val="ru-RU"/>
              </w:rPr>
            </w:pPr>
            <w:r>
              <w:rPr>
                <w:rFonts w:ascii="Times New Roman" w:eastAsia="Times New Roman" w:hAnsi="Times New Roman"/>
                <w:i/>
                <w:sz w:val="24"/>
                <w:szCs w:val="24"/>
                <w:lang w:val="ru-RU"/>
              </w:rPr>
              <w:t xml:space="preserve">    5</w:t>
            </w:r>
            <w:r w:rsidR="00F014DF" w:rsidRPr="0055067B">
              <w:rPr>
                <w:rFonts w:ascii="Times New Roman" w:eastAsia="Times New Roman" w:hAnsi="Times New Roman"/>
                <w:i/>
                <w:sz w:val="24"/>
                <w:szCs w:val="24"/>
                <w:lang w:val="ru-RU"/>
              </w:rPr>
              <w:t>-й</w:t>
            </w:r>
            <w:r w:rsidR="00F014DF" w:rsidRPr="0055067B">
              <w:rPr>
                <w:rFonts w:ascii="Times New Roman" w:eastAsia="Times New Roman" w:hAnsi="Times New Roman"/>
                <w:i/>
                <w:spacing w:val="-2"/>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смены.</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Тематический</w:t>
            </w:r>
            <w:r w:rsidR="00F014DF" w:rsidRPr="0055067B">
              <w:rPr>
                <w:rFonts w:ascii="Times New Roman" w:eastAsia="Times New Roman" w:hAnsi="Times New Roman"/>
                <w:i/>
                <w:spacing w:val="-1"/>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«Национальные</w:t>
            </w:r>
            <w:r w:rsidR="00F014DF" w:rsidRPr="0055067B">
              <w:rPr>
                <w:rFonts w:ascii="Times New Roman" w:eastAsia="Times New Roman" w:hAnsi="Times New Roman"/>
                <w:i/>
                <w:spacing w:val="-5"/>
                <w:sz w:val="24"/>
                <w:szCs w:val="24"/>
                <w:lang w:val="ru-RU"/>
              </w:rPr>
              <w:t xml:space="preserve"> </w:t>
            </w:r>
            <w:r w:rsidR="00F014DF" w:rsidRPr="0055067B">
              <w:rPr>
                <w:rFonts w:ascii="Times New Roman" w:eastAsia="Times New Roman" w:hAnsi="Times New Roman"/>
                <w:i/>
                <w:sz w:val="24"/>
                <w:szCs w:val="24"/>
                <w:lang w:val="ru-RU"/>
              </w:rPr>
              <w:t>игры</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и</w:t>
            </w:r>
            <w:r w:rsidR="00F014DF" w:rsidRPr="0055067B">
              <w:rPr>
                <w:rFonts w:ascii="Times New Roman" w:eastAsia="Times New Roman" w:hAnsi="Times New Roman"/>
                <w:i/>
                <w:spacing w:val="-6"/>
                <w:sz w:val="24"/>
                <w:szCs w:val="24"/>
                <w:lang w:val="ru-RU"/>
              </w:rPr>
              <w:t xml:space="preserve"> </w:t>
            </w:r>
            <w:r w:rsidR="00F014DF" w:rsidRPr="0055067B">
              <w:rPr>
                <w:rFonts w:ascii="Times New Roman" w:eastAsia="Times New Roman" w:hAnsi="Times New Roman"/>
                <w:i/>
                <w:sz w:val="24"/>
                <w:szCs w:val="24"/>
                <w:lang w:val="ru-RU"/>
              </w:rPr>
              <w:t>забавы»</w:t>
            </w:r>
          </w:p>
        </w:tc>
      </w:tr>
      <w:tr w:rsidR="00F014DF" w:rsidRPr="00F014DF" w:rsidTr="00F014DF">
        <w:trPr>
          <w:trHeight w:val="1261"/>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Игровая</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программа</w:t>
            </w:r>
          </w:p>
          <w:p w:rsidR="00F014DF" w:rsidRPr="0055067B" w:rsidRDefault="00F014DF" w:rsidP="00F014DF">
            <w:pPr>
              <w:ind w:left="100" w:right="1236"/>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«Мы – одна</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команда!»</w:t>
            </w:r>
          </w:p>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2"/>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97"/>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Задания и игры на сплочение и командообразование 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проведение для других ребят своей игры, с которой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они</w:t>
            </w:r>
            <w:r w:rsidRPr="0055067B">
              <w:rPr>
                <w:rFonts w:ascii="Times New Roman" w:eastAsia="Times New Roman" w:hAnsi="Times New Roman"/>
                <w:spacing w:val="20"/>
                <w:sz w:val="24"/>
                <w:szCs w:val="24"/>
                <w:lang w:val="ru-RU"/>
              </w:rPr>
              <w:t xml:space="preserve"> </w:t>
            </w:r>
            <w:r w:rsidRPr="0055067B">
              <w:rPr>
                <w:rFonts w:ascii="Times New Roman" w:eastAsia="Times New Roman" w:hAnsi="Times New Roman"/>
                <w:sz w:val="24"/>
                <w:szCs w:val="24"/>
                <w:lang w:val="ru-RU"/>
              </w:rPr>
              <w:t>познакомились</w:t>
            </w:r>
            <w:r w:rsidRPr="0055067B">
              <w:rPr>
                <w:rFonts w:ascii="Times New Roman" w:eastAsia="Times New Roman" w:hAnsi="Times New Roman"/>
                <w:spacing w:val="17"/>
                <w:sz w:val="24"/>
                <w:szCs w:val="24"/>
                <w:lang w:val="ru-RU"/>
              </w:rPr>
              <w:t xml:space="preserve"> </w:t>
            </w:r>
            <w:r w:rsidRPr="0055067B">
              <w:rPr>
                <w:rFonts w:ascii="Times New Roman" w:eastAsia="Times New Roman" w:hAnsi="Times New Roman"/>
                <w:sz w:val="24"/>
                <w:szCs w:val="24"/>
                <w:lang w:val="ru-RU"/>
              </w:rPr>
              <w:t>во</w:t>
            </w:r>
            <w:r w:rsidRPr="0055067B">
              <w:rPr>
                <w:rFonts w:ascii="Times New Roman" w:eastAsia="Times New Roman" w:hAnsi="Times New Roman"/>
                <w:spacing w:val="20"/>
                <w:sz w:val="24"/>
                <w:szCs w:val="24"/>
                <w:lang w:val="ru-RU"/>
              </w:rPr>
              <w:t xml:space="preserve"> </w:t>
            </w:r>
            <w:r w:rsidRPr="0055067B">
              <w:rPr>
                <w:rFonts w:ascii="Times New Roman" w:eastAsia="Times New Roman" w:hAnsi="Times New Roman"/>
                <w:sz w:val="24"/>
                <w:szCs w:val="24"/>
                <w:lang w:val="ru-RU"/>
              </w:rPr>
              <w:t>время</w:t>
            </w:r>
            <w:r w:rsidRPr="0055067B">
              <w:rPr>
                <w:rFonts w:ascii="Times New Roman" w:eastAsia="Times New Roman" w:hAnsi="Times New Roman"/>
                <w:spacing w:val="20"/>
                <w:sz w:val="24"/>
                <w:szCs w:val="24"/>
                <w:lang w:val="ru-RU"/>
              </w:rPr>
              <w:t xml:space="preserve"> </w:t>
            </w:r>
            <w:r w:rsidRPr="0055067B">
              <w:rPr>
                <w:rFonts w:ascii="Times New Roman" w:eastAsia="Times New Roman" w:hAnsi="Times New Roman"/>
                <w:sz w:val="24"/>
                <w:szCs w:val="24"/>
                <w:lang w:val="ru-RU"/>
              </w:rPr>
              <w:t>отрядного</w:t>
            </w:r>
            <w:r w:rsidRPr="0055067B">
              <w:rPr>
                <w:rFonts w:ascii="Times New Roman" w:eastAsia="Times New Roman" w:hAnsi="Times New Roman"/>
                <w:spacing w:val="20"/>
                <w:sz w:val="24"/>
                <w:szCs w:val="24"/>
                <w:lang w:val="ru-RU"/>
              </w:rPr>
              <w:t xml:space="preserve"> </w:t>
            </w:r>
            <w:r w:rsidRPr="0055067B">
              <w:rPr>
                <w:rFonts w:ascii="Times New Roman" w:eastAsia="Times New Roman" w:hAnsi="Times New Roman"/>
                <w:sz w:val="24"/>
                <w:szCs w:val="24"/>
                <w:lang w:val="ru-RU"/>
              </w:rPr>
              <w:t>творчества</w:t>
            </w:r>
          </w:p>
          <w:p w:rsidR="00F014DF" w:rsidRPr="00F014DF" w:rsidRDefault="00F014DF" w:rsidP="00F014DF">
            <w:pPr>
              <w:ind w:left="97"/>
              <w:contextualSpacing/>
              <w:jc w:val="both"/>
              <w:rPr>
                <w:rFonts w:ascii="Times New Roman" w:eastAsia="Times New Roman" w:hAnsi="Times New Roman"/>
                <w:sz w:val="24"/>
                <w:szCs w:val="24"/>
              </w:rPr>
            </w:pPr>
            <w:r w:rsidRPr="00F014DF">
              <w:rPr>
                <w:rFonts w:ascii="Times New Roman" w:eastAsia="Times New Roman" w:hAnsi="Times New Roman"/>
                <w:sz w:val="24"/>
                <w:szCs w:val="24"/>
              </w:rPr>
              <w:t>«</w:t>
            </w:r>
            <w:proofErr w:type="spellStart"/>
            <w:r w:rsidRPr="00F014DF">
              <w:rPr>
                <w:rFonts w:ascii="Times New Roman" w:eastAsia="Times New Roman" w:hAnsi="Times New Roman"/>
                <w:sz w:val="24"/>
                <w:szCs w:val="24"/>
              </w:rPr>
              <w:t>Мы</w:t>
            </w:r>
            <w:proofErr w:type="spellEnd"/>
            <w:r w:rsidRPr="00F014DF">
              <w:rPr>
                <w:rFonts w:ascii="Times New Roman" w:eastAsia="Times New Roman" w:hAnsi="Times New Roman"/>
                <w:spacing w:val="-2"/>
                <w:sz w:val="24"/>
                <w:szCs w:val="24"/>
              </w:rPr>
              <w:t xml:space="preserve"> </w:t>
            </w:r>
            <w:r w:rsidRPr="00F014DF">
              <w:rPr>
                <w:rFonts w:ascii="Times New Roman" w:eastAsia="Times New Roman" w:hAnsi="Times New Roman"/>
                <w:sz w:val="24"/>
                <w:szCs w:val="24"/>
              </w:rPr>
              <w:t>–</w:t>
            </w:r>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Орлята</w:t>
            </w:r>
            <w:proofErr w:type="spellEnd"/>
            <w:r w:rsidRPr="00F014DF">
              <w:rPr>
                <w:rFonts w:ascii="Times New Roman" w:eastAsia="Times New Roman" w:hAnsi="Times New Roman"/>
                <w:sz w:val="24"/>
                <w:szCs w:val="24"/>
              </w:rPr>
              <w:t>!»</w:t>
            </w:r>
          </w:p>
        </w:tc>
      </w:tr>
      <w:tr w:rsidR="00F014DF" w:rsidRPr="00F014DF" w:rsidTr="00F014DF">
        <w:trPr>
          <w:trHeight w:val="500"/>
        </w:trPr>
        <w:tc>
          <w:tcPr>
            <w:tcW w:w="2780"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lastRenderedPageBreak/>
              <w:t>Приложение</w:t>
            </w:r>
            <w:proofErr w:type="spellEnd"/>
            <w:r w:rsidRPr="00F014DF">
              <w:rPr>
                <w:rFonts w:ascii="Times New Roman" w:eastAsia="Times New Roman" w:hAnsi="Times New Roman"/>
                <w:b/>
                <w:i/>
                <w:spacing w:val="-3"/>
                <w:sz w:val="24"/>
                <w:szCs w:val="24"/>
              </w:rPr>
              <w:t xml:space="preserve"> </w:t>
            </w:r>
            <w:r w:rsidRPr="00F014DF">
              <w:rPr>
                <w:rFonts w:ascii="Times New Roman" w:eastAsia="Times New Roman" w:hAnsi="Times New Roman"/>
                <w:b/>
                <w:i/>
                <w:sz w:val="24"/>
                <w:szCs w:val="24"/>
              </w:rPr>
              <w:t>6</w:t>
            </w:r>
          </w:p>
        </w:tc>
        <w:tc>
          <w:tcPr>
            <w:tcW w:w="6779" w:type="dxa"/>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F014DF" w:rsidP="00F014DF">
            <w:pPr>
              <w:ind w:left="97"/>
              <w:contextualSpacing/>
              <w:rPr>
                <w:rFonts w:ascii="Times New Roman" w:eastAsia="Times New Roman" w:hAnsi="Times New Roman"/>
                <w:sz w:val="24"/>
                <w:szCs w:val="24"/>
                <w:lang w:val="ru-RU"/>
              </w:rPr>
            </w:pPr>
            <w:hyperlink r:id="rId15"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/8</w:t>
              </w:r>
              <w:proofErr w:type="spellStart"/>
              <w:r w:rsidRPr="00F014DF">
                <w:rPr>
                  <w:rFonts w:ascii="Times New Roman" w:eastAsia="Times New Roman" w:hAnsi="Times New Roman"/>
                  <w:color w:val="0462C1"/>
                  <w:sz w:val="24"/>
                  <w:szCs w:val="24"/>
                  <w:u w:val="single"/>
                </w:rPr>
                <w:t>SSly</w:t>
              </w:r>
              <w:proofErr w:type="spellEnd"/>
              <w:r w:rsidRPr="0055067B">
                <w:rPr>
                  <w:rFonts w:ascii="Times New Roman" w:eastAsia="Times New Roman" w:hAnsi="Times New Roman"/>
                  <w:color w:val="0462C1"/>
                  <w:sz w:val="24"/>
                  <w:szCs w:val="24"/>
                  <w:u w:val="single"/>
                  <w:lang w:val="ru-RU"/>
                </w:rPr>
                <w:t>_</w:t>
              </w:r>
              <w:proofErr w:type="spellStart"/>
              <w:r w:rsidRPr="00F014DF">
                <w:rPr>
                  <w:rFonts w:ascii="Times New Roman" w:eastAsia="Times New Roman" w:hAnsi="Times New Roman"/>
                  <w:color w:val="0462C1"/>
                  <w:sz w:val="24"/>
                  <w:szCs w:val="24"/>
                  <w:u w:val="single"/>
                </w:rPr>
                <w:t>hQdrXAjg</w:t>
              </w:r>
              <w:proofErr w:type="spellEnd"/>
            </w:hyperlink>
          </w:p>
        </w:tc>
      </w:tr>
      <w:tr w:rsidR="00F014DF" w:rsidRPr="00F014DF" w:rsidTr="00F014DF">
        <w:trPr>
          <w:trHeight w:val="409"/>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4F6FD4" w:rsidP="00F014DF">
            <w:pPr>
              <w:ind w:left="657"/>
              <w:contextualSpacing/>
              <w:rPr>
                <w:rFonts w:ascii="Times New Roman" w:eastAsia="Times New Roman" w:hAnsi="Times New Roman"/>
                <w:i/>
                <w:sz w:val="24"/>
                <w:szCs w:val="24"/>
                <w:lang w:val="ru-RU"/>
              </w:rPr>
            </w:pPr>
            <w:r>
              <w:rPr>
                <w:rFonts w:ascii="Times New Roman" w:eastAsia="Times New Roman" w:hAnsi="Times New Roman"/>
                <w:i/>
                <w:sz w:val="24"/>
                <w:szCs w:val="24"/>
                <w:lang w:val="ru-RU"/>
              </w:rPr>
              <w:t>6</w:t>
            </w:r>
            <w:r w:rsidR="00F014DF" w:rsidRPr="0055067B">
              <w:rPr>
                <w:rFonts w:ascii="Times New Roman" w:eastAsia="Times New Roman" w:hAnsi="Times New Roman"/>
                <w:i/>
                <w:sz w:val="24"/>
                <w:szCs w:val="24"/>
                <w:lang w:val="ru-RU"/>
              </w:rPr>
              <w:t>-й</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смены.</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Тематический</w:t>
            </w:r>
            <w:r w:rsidR="00F014DF" w:rsidRPr="0055067B">
              <w:rPr>
                <w:rFonts w:ascii="Times New Roman" w:eastAsia="Times New Roman" w:hAnsi="Times New Roman"/>
                <w:i/>
                <w:spacing w:val="-2"/>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«Устное</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народное</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творчество»</w:t>
            </w:r>
          </w:p>
        </w:tc>
      </w:tr>
      <w:tr w:rsidR="00F014DF" w:rsidRPr="00F014DF" w:rsidTr="00F014DF">
        <w:trPr>
          <w:trHeight w:val="1401"/>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Конкурс</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знатоков</w:t>
            </w:r>
          </w:p>
          <w:p w:rsidR="00F014DF" w:rsidRPr="0055067B" w:rsidRDefault="00F014DF" w:rsidP="00F014DF">
            <w:pPr>
              <w:ind w:left="100" w:right="575"/>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«Ларец народной</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мудрости»</w:t>
            </w:r>
          </w:p>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отряда</w:t>
            </w:r>
            <w:proofErr w:type="spellEnd"/>
            <w:r w:rsidRPr="00F014DF">
              <w:rPr>
                <w:rFonts w:ascii="Times New Roman" w:eastAsia="Times New Roman" w:hAnsi="Times New Roman"/>
                <w:i/>
                <w:sz w:val="24"/>
                <w:szCs w:val="24"/>
              </w:rPr>
              <w:t>)</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91"/>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Конкурс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направлен</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устным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народным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творчеством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России/региона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Российской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Федерации. Это могут быть сказы и сказки, рассказы,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былины,</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повести,</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песни,</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пословицы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поговорки.</w:t>
            </w:r>
          </w:p>
        </w:tc>
      </w:tr>
      <w:tr w:rsidR="00F014DF" w:rsidRPr="00F014DF" w:rsidTr="00F014DF">
        <w:trPr>
          <w:trHeight w:val="631"/>
        </w:trPr>
        <w:tc>
          <w:tcPr>
            <w:tcW w:w="2780"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3"/>
                <w:sz w:val="24"/>
                <w:szCs w:val="24"/>
              </w:rPr>
              <w:t xml:space="preserve"> </w:t>
            </w:r>
            <w:r w:rsidRPr="00F014DF">
              <w:rPr>
                <w:rFonts w:ascii="Times New Roman" w:eastAsia="Times New Roman" w:hAnsi="Times New Roman"/>
                <w:b/>
                <w:i/>
                <w:sz w:val="24"/>
                <w:szCs w:val="24"/>
              </w:rPr>
              <w:t>7</w:t>
            </w:r>
          </w:p>
        </w:tc>
        <w:tc>
          <w:tcPr>
            <w:tcW w:w="6779" w:type="dxa"/>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F014DF" w:rsidP="00F014DF">
            <w:pPr>
              <w:ind w:left="97"/>
              <w:contextualSpacing/>
              <w:rPr>
                <w:rFonts w:ascii="Times New Roman" w:eastAsia="Times New Roman" w:hAnsi="Times New Roman"/>
                <w:sz w:val="24"/>
                <w:szCs w:val="24"/>
                <w:lang w:val="ru-RU"/>
              </w:rPr>
            </w:pPr>
            <w:hyperlink r:id="rId16"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WbAW</w:t>
              </w:r>
              <w:proofErr w:type="spellEnd"/>
              <w:r w:rsidRPr="0055067B">
                <w:rPr>
                  <w:rFonts w:ascii="Times New Roman" w:eastAsia="Times New Roman" w:hAnsi="Times New Roman"/>
                  <w:color w:val="0462C1"/>
                  <w:sz w:val="24"/>
                  <w:szCs w:val="24"/>
                  <w:u w:val="single"/>
                  <w:lang w:val="ru-RU"/>
                </w:rPr>
                <w:t>79</w:t>
              </w:r>
              <w:r w:rsidRPr="00F014DF">
                <w:rPr>
                  <w:rFonts w:ascii="Times New Roman" w:eastAsia="Times New Roman" w:hAnsi="Times New Roman"/>
                  <w:color w:val="0462C1"/>
                  <w:sz w:val="24"/>
                  <w:szCs w:val="24"/>
                  <w:u w:val="single"/>
                </w:rPr>
                <w:t>TKQ</w:t>
              </w:r>
              <w:r w:rsidRPr="0055067B">
                <w:rPr>
                  <w:rFonts w:ascii="Times New Roman" w:eastAsia="Times New Roman" w:hAnsi="Times New Roman"/>
                  <w:color w:val="0462C1"/>
                  <w:sz w:val="24"/>
                  <w:szCs w:val="24"/>
                  <w:u w:val="single"/>
                  <w:lang w:val="ru-RU"/>
                </w:rPr>
                <w:t>8</w:t>
              </w:r>
              <w:proofErr w:type="spellStart"/>
              <w:r w:rsidRPr="00F014DF">
                <w:rPr>
                  <w:rFonts w:ascii="Times New Roman" w:eastAsia="Times New Roman" w:hAnsi="Times New Roman"/>
                  <w:color w:val="0462C1"/>
                  <w:sz w:val="24"/>
                  <w:szCs w:val="24"/>
                  <w:u w:val="single"/>
                </w:rPr>
                <w:t>UihQ</w:t>
              </w:r>
              <w:proofErr w:type="spellEnd"/>
            </w:hyperlink>
          </w:p>
        </w:tc>
      </w:tr>
      <w:tr w:rsidR="00F014DF" w:rsidRPr="00F014DF" w:rsidTr="00F014DF">
        <w:trPr>
          <w:trHeight w:val="631"/>
        </w:trPr>
        <w:tc>
          <w:tcPr>
            <w:tcW w:w="9559" w:type="dxa"/>
            <w:gridSpan w:val="2"/>
            <w:tcBorders>
              <w:top w:val="nil"/>
              <w:left w:val="single" w:sz="4" w:space="0" w:color="000000"/>
              <w:bottom w:val="single" w:sz="4" w:space="0" w:color="000000"/>
              <w:right w:val="single" w:sz="4" w:space="0" w:color="000000"/>
            </w:tcBorders>
            <w:hideMark/>
          </w:tcPr>
          <w:p w:rsidR="00F014DF" w:rsidRPr="0055067B" w:rsidRDefault="004F6FD4" w:rsidP="00F014DF">
            <w:pPr>
              <w:ind w:left="97"/>
              <w:contextualSpacing/>
              <w:rPr>
                <w:rFonts w:ascii="Times New Roman" w:eastAsia="Times New Roman" w:hAnsi="Times New Roman"/>
                <w:sz w:val="24"/>
                <w:szCs w:val="24"/>
                <w:lang w:val="ru-RU"/>
              </w:rPr>
            </w:pPr>
            <w:r>
              <w:rPr>
                <w:rFonts w:ascii="Times New Roman" w:eastAsia="Times New Roman" w:hAnsi="Times New Roman"/>
                <w:i/>
                <w:sz w:val="24"/>
                <w:szCs w:val="24"/>
                <w:lang w:val="ru-RU"/>
              </w:rPr>
              <w:t>7</w:t>
            </w:r>
            <w:r w:rsidR="00F014DF" w:rsidRPr="0055067B">
              <w:rPr>
                <w:rFonts w:ascii="Times New Roman" w:eastAsia="Times New Roman" w:hAnsi="Times New Roman"/>
                <w:i/>
                <w:sz w:val="24"/>
                <w:szCs w:val="24"/>
                <w:lang w:val="ru-RU"/>
              </w:rPr>
              <w:t>-й</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смены.</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Тематический</w:t>
            </w:r>
            <w:r w:rsidR="00F014DF" w:rsidRPr="0055067B">
              <w:rPr>
                <w:rFonts w:ascii="Times New Roman" w:eastAsia="Times New Roman" w:hAnsi="Times New Roman"/>
                <w:i/>
                <w:spacing w:val="-2"/>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«Устное</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народное</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творчество»</w:t>
            </w:r>
          </w:p>
        </w:tc>
      </w:tr>
      <w:tr w:rsidR="00F014DF" w:rsidRPr="00F014DF" w:rsidTr="00F014DF">
        <w:trPr>
          <w:trHeight w:val="1972"/>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Театральный</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час</w:t>
            </w:r>
          </w:p>
          <w:p w:rsidR="00F014DF" w:rsidRPr="0055067B" w:rsidRDefault="00F014DF" w:rsidP="00F014DF">
            <w:pPr>
              <w:ind w:left="100" w:right="235"/>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«Там, на неведомых</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дорожках»</w:t>
            </w:r>
          </w:p>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2"/>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p w:rsidR="00F014DF" w:rsidRPr="00F014DF" w:rsidRDefault="00F014DF" w:rsidP="00F014DF">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3"/>
                <w:sz w:val="24"/>
                <w:szCs w:val="24"/>
              </w:rPr>
              <w:t xml:space="preserve"> </w:t>
            </w:r>
            <w:r w:rsidRPr="00F014DF">
              <w:rPr>
                <w:rFonts w:ascii="Times New Roman" w:eastAsia="Times New Roman" w:hAnsi="Times New Roman"/>
                <w:b/>
                <w:i/>
                <w:sz w:val="24"/>
                <w:szCs w:val="24"/>
              </w:rPr>
              <w:t>8</w:t>
            </w:r>
          </w:p>
        </w:tc>
        <w:tc>
          <w:tcPr>
            <w:tcW w:w="6779" w:type="dxa"/>
            <w:tcBorders>
              <w:top w:val="single" w:sz="4" w:space="0" w:color="000000"/>
              <w:left w:val="single" w:sz="4" w:space="0" w:color="000000"/>
              <w:bottom w:val="nil"/>
              <w:right w:val="single" w:sz="4" w:space="0" w:color="000000"/>
            </w:tcBorders>
            <w:hideMark/>
          </w:tcPr>
          <w:p w:rsidR="00F014DF" w:rsidRPr="00F014DF" w:rsidRDefault="00F014DF" w:rsidP="00F014DF">
            <w:pPr>
              <w:ind w:left="97" w:right="92"/>
              <w:contextualSpacing/>
              <w:jc w:val="both"/>
              <w:rPr>
                <w:rFonts w:ascii="Times New Roman" w:eastAsia="Times New Roman" w:hAnsi="Times New Roman"/>
                <w:sz w:val="24"/>
                <w:szCs w:val="24"/>
              </w:rPr>
            </w:pPr>
            <w:r w:rsidRPr="0055067B">
              <w:rPr>
                <w:rFonts w:ascii="Times New Roman" w:eastAsia="Times New Roman" w:hAnsi="Times New Roman"/>
                <w:sz w:val="24"/>
                <w:szCs w:val="24"/>
                <w:lang w:val="ru-RU"/>
              </w:rPr>
              <w:t>Ребята с помощью игрового приёма выбирают сказку,</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которую им предстоит инсценировать. Здесь и сейчас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готовят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костюмы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из</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подручных</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средств,</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придумывают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простые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реплики,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репетируют,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после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чего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начинаются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представления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отрядов.</w:t>
            </w:r>
            <w:r w:rsidRPr="0055067B">
              <w:rPr>
                <w:rFonts w:ascii="Times New Roman" w:eastAsia="Times New Roman" w:hAnsi="Times New Roman"/>
                <w:spacing w:val="1"/>
                <w:sz w:val="24"/>
                <w:szCs w:val="24"/>
                <w:lang w:val="ru-RU"/>
              </w:rPr>
              <w:t xml:space="preserve"> </w:t>
            </w:r>
            <w:proofErr w:type="spellStart"/>
            <w:r w:rsidRPr="00F014DF">
              <w:rPr>
                <w:rFonts w:ascii="Times New Roman" w:eastAsia="Times New Roman" w:hAnsi="Times New Roman"/>
                <w:sz w:val="24"/>
                <w:szCs w:val="24"/>
              </w:rPr>
              <w:t>Далее</w:t>
            </w:r>
            <w:proofErr w:type="spellEnd"/>
            <w:r w:rsidR="004F6FD4">
              <w:rPr>
                <w:rFonts w:ascii="Times New Roman" w:eastAsia="Times New Roman" w:hAnsi="Times New Roman"/>
                <w:sz w:val="24"/>
                <w:szCs w:val="24"/>
                <w:lang w:val="ru-RU"/>
              </w:rPr>
              <w:t xml:space="preserve"> </w:t>
            </w:r>
            <w:r w:rsidRPr="00F014DF">
              <w:rPr>
                <w:rFonts w:ascii="Times New Roman" w:eastAsia="Times New Roman" w:hAnsi="Times New Roman"/>
                <w:spacing w:val="-67"/>
                <w:sz w:val="24"/>
                <w:szCs w:val="24"/>
              </w:rPr>
              <w:t xml:space="preserve"> </w:t>
            </w:r>
            <w:proofErr w:type="spellStart"/>
            <w:r w:rsidRPr="00F014DF">
              <w:rPr>
                <w:rFonts w:ascii="Times New Roman" w:eastAsia="Times New Roman" w:hAnsi="Times New Roman"/>
                <w:sz w:val="24"/>
                <w:szCs w:val="24"/>
              </w:rPr>
              <w:t>участников</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ждёт</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сюрприз</w:t>
            </w:r>
            <w:proofErr w:type="spellEnd"/>
            <w:r w:rsidRPr="00F014DF">
              <w:rPr>
                <w:rFonts w:ascii="Times New Roman" w:eastAsia="Times New Roman" w:hAnsi="Times New Roman"/>
                <w:spacing w:val="1"/>
                <w:sz w:val="24"/>
                <w:szCs w:val="24"/>
              </w:rPr>
              <w:t xml:space="preserve"> </w:t>
            </w:r>
            <w:r w:rsidRPr="00F014DF">
              <w:rPr>
                <w:rFonts w:ascii="Times New Roman" w:eastAsia="Times New Roman" w:hAnsi="Times New Roman"/>
                <w:sz w:val="24"/>
                <w:szCs w:val="24"/>
              </w:rPr>
              <w:t>–</w:t>
            </w:r>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экспромт</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на</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сцене</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от</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вожатых</w:t>
            </w:r>
            <w:proofErr w:type="spellEnd"/>
            <w:r w:rsidRPr="00F014DF">
              <w:rPr>
                <w:rFonts w:ascii="Times New Roman" w:eastAsia="Times New Roman" w:hAnsi="Times New Roman"/>
                <w:sz w:val="24"/>
                <w:szCs w:val="24"/>
              </w:rPr>
              <w:t>.</w:t>
            </w:r>
          </w:p>
        </w:tc>
      </w:tr>
      <w:tr w:rsidR="00F014DF" w:rsidRPr="00F014DF" w:rsidTr="00F014DF">
        <w:trPr>
          <w:trHeight w:val="634"/>
        </w:trPr>
        <w:tc>
          <w:tcPr>
            <w:tcW w:w="2780" w:type="dxa"/>
            <w:tcBorders>
              <w:top w:val="nil"/>
              <w:left w:val="single" w:sz="4" w:space="0" w:color="000000"/>
              <w:bottom w:val="single" w:sz="4" w:space="0" w:color="000000"/>
              <w:right w:val="single" w:sz="4" w:space="0" w:color="000000"/>
            </w:tcBorders>
          </w:tcPr>
          <w:p w:rsidR="00F014DF" w:rsidRPr="00F014DF" w:rsidRDefault="00F014DF" w:rsidP="00F014DF">
            <w:pPr>
              <w:contextualSpacing/>
              <w:rPr>
                <w:rFonts w:ascii="Times New Roman" w:eastAsia="Times New Roman" w:hAnsi="Times New Roman"/>
                <w:sz w:val="24"/>
                <w:szCs w:val="24"/>
              </w:rPr>
            </w:pPr>
          </w:p>
        </w:tc>
        <w:tc>
          <w:tcPr>
            <w:tcW w:w="6779" w:type="dxa"/>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F014DF" w:rsidP="00F014DF">
            <w:pPr>
              <w:ind w:left="97"/>
              <w:contextualSpacing/>
              <w:rPr>
                <w:rFonts w:ascii="Times New Roman" w:eastAsia="Times New Roman" w:hAnsi="Times New Roman"/>
                <w:sz w:val="24"/>
                <w:szCs w:val="24"/>
                <w:lang w:val="ru-RU"/>
              </w:rPr>
            </w:pPr>
            <w:hyperlink r:id="rId17"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LQfSyuiJ</w:t>
              </w:r>
              <w:proofErr w:type="spellEnd"/>
              <w:r w:rsidRPr="0055067B">
                <w:rPr>
                  <w:rFonts w:ascii="Times New Roman" w:eastAsia="Times New Roman" w:hAnsi="Times New Roman"/>
                  <w:color w:val="0462C1"/>
                  <w:sz w:val="24"/>
                  <w:szCs w:val="24"/>
                  <w:u w:val="single"/>
                  <w:lang w:val="ru-RU"/>
                </w:rPr>
                <w:t>_</w:t>
              </w:r>
              <w:r w:rsidRPr="00F014DF">
                <w:rPr>
                  <w:rFonts w:ascii="Times New Roman" w:eastAsia="Times New Roman" w:hAnsi="Times New Roman"/>
                  <w:color w:val="0462C1"/>
                  <w:sz w:val="24"/>
                  <w:szCs w:val="24"/>
                  <w:u w:val="single"/>
                </w:rPr>
                <w:t>Y</w:t>
              </w:r>
              <w:r w:rsidRPr="0055067B">
                <w:rPr>
                  <w:rFonts w:ascii="Times New Roman" w:eastAsia="Times New Roman" w:hAnsi="Times New Roman"/>
                  <w:color w:val="0462C1"/>
                  <w:sz w:val="24"/>
                  <w:szCs w:val="24"/>
                  <w:u w:val="single"/>
                  <w:lang w:val="ru-RU"/>
                </w:rPr>
                <w:t>2</w:t>
              </w:r>
              <w:proofErr w:type="spellStart"/>
              <w:r w:rsidRPr="00F014DF">
                <w:rPr>
                  <w:rFonts w:ascii="Times New Roman" w:eastAsia="Times New Roman" w:hAnsi="Times New Roman"/>
                  <w:color w:val="0462C1"/>
                  <w:sz w:val="24"/>
                  <w:szCs w:val="24"/>
                  <w:u w:val="single"/>
                </w:rPr>
                <w:t>hhA</w:t>
              </w:r>
              <w:proofErr w:type="spellEnd"/>
            </w:hyperlink>
          </w:p>
        </w:tc>
      </w:tr>
      <w:tr w:rsidR="00F014DF" w:rsidRPr="00F014DF" w:rsidTr="00F014DF">
        <w:trPr>
          <w:trHeight w:val="406"/>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4F6FD4" w:rsidP="00F014DF">
            <w:pPr>
              <w:ind w:left="436"/>
              <w:contextualSpacing/>
              <w:rPr>
                <w:rFonts w:ascii="Times New Roman" w:eastAsia="Times New Roman" w:hAnsi="Times New Roman"/>
                <w:i/>
                <w:sz w:val="24"/>
                <w:szCs w:val="24"/>
                <w:lang w:val="ru-RU"/>
              </w:rPr>
            </w:pPr>
            <w:r>
              <w:rPr>
                <w:rFonts w:ascii="Times New Roman" w:eastAsia="Times New Roman" w:hAnsi="Times New Roman"/>
                <w:i/>
                <w:sz w:val="24"/>
                <w:szCs w:val="24"/>
                <w:lang w:val="ru-RU"/>
              </w:rPr>
              <w:t>8</w:t>
            </w:r>
            <w:r w:rsidR="00F014DF" w:rsidRPr="0055067B">
              <w:rPr>
                <w:rFonts w:ascii="Times New Roman" w:eastAsia="Times New Roman" w:hAnsi="Times New Roman"/>
                <w:i/>
                <w:sz w:val="24"/>
                <w:szCs w:val="24"/>
                <w:lang w:val="ru-RU"/>
              </w:rPr>
              <w:t>-й</w:t>
            </w:r>
            <w:r w:rsidR="00F014DF" w:rsidRPr="0055067B">
              <w:rPr>
                <w:rFonts w:ascii="Times New Roman" w:eastAsia="Times New Roman" w:hAnsi="Times New Roman"/>
                <w:i/>
                <w:spacing w:val="-2"/>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смены.</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Тематический</w:t>
            </w:r>
            <w:r w:rsidR="00F014DF" w:rsidRPr="0055067B">
              <w:rPr>
                <w:rFonts w:ascii="Times New Roman" w:eastAsia="Times New Roman" w:hAnsi="Times New Roman"/>
                <w:i/>
                <w:spacing w:val="-2"/>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«Национальные</w:t>
            </w:r>
            <w:r w:rsidR="00F014DF" w:rsidRPr="0055067B">
              <w:rPr>
                <w:rFonts w:ascii="Times New Roman" w:eastAsia="Times New Roman" w:hAnsi="Times New Roman"/>
                <w:i/>
                <w:spacing w:val="-6"/>
                <w:sz w:val="24"/>
                <w:szCs w:val="24"/>
                <w:lang w:val="ru-RU"/>
              </w:rPr>
              <w:t xml:space="preserve"> </w:t>
            </w:r>
            <w:r w:rsidR="00F014DF" w:rsidRPr="0055067B">
              <w:rPr>
                <w:rFonts w:ascii="Times New Roman" w:eastAsia="Times New Roman" w:hAnsi="Times New Roman"/>
                <w:i/>
                <w:sz w:val="24"/>
                <w:szCs w:val="24"/>
                <w:lang w:val="ru-RU"/>
              </w:rPr>
              <w:t>и</w:t>
            </w:r>
            <w:r w:rsidR="00F014DF" w:rsidRPr="0055067B">
              <w:rPr>
                <w:rFonts w:ascii="Times New Roman" w:eastAsia="Times New Roman" w:hAnsi="Times New Roman"/>
                <w:i/>
                <w:spacing w:val="-2"/>
                <w:sz w:val="24"/>
                <w:szCs w:val="24"/>
                <w:lang w:val="ru-RU"/>
              </w:rPr>
              <w:t xml:space="preserve"> </w:t>
            </w:r>
            <w:r w:rsidR="00F014DF" w:rsidRPr="0055067B">
              <w:rPr>
                <w:rFonts w:ascii="Times New Roman" w:eastAsia="Times New Roman" w:hAnsi="Times New Roman"/>
                <w:i/>
                <w:sz w:val="24"/>
                <w:szCs w:val="24"/>
                <w:lang w:val="ru-RU"/>
              </w:rPr>
              <w:t>народные</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танцы»</w:t>
            </w:r>
          </w:p>
        </w:tc>
      </w:tr>
      <w:tr w:rsidR="00B351F5" w:rsidRPr="00F014DF" w:rsidTr="00B351F5">
        <w:trPr>
          <w:trHeight w:val="2929"/>
        </w:trPr>
        <w:tc>
          <w:tcPr>
            <w:tcW w:w="2780" w:type="dxa"/>
            <w:tcBorders>
              <w:top w:val="single" w:sz="4" w:space="0" w:color="000000"/>
              <w:left w:val="single" w:sz="4" w:space="0" w:color="000000"/>
              <w:right w:val="single" w:sz="4" w:space="0" w:color="000000"/>
            </w:tcBorders>
            <w:hideMark/>
          </w:tcPr>
          <w:p w:rsidR="00B351F5" w:rsidRPr="0055067B" w:rsidRDefault="00B351F5"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Танцевальный</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час</w:t>
            </w:r>
          </w:p>
          <w:p w:rsidR="00B351F5" w:rsidRPr="0055067B" w:rsidRDefault="00B351F5"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ритмах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детства»</w:t>
            </w:r>
          </w:p>
          <w:p w:rsidR="00B351F5" w:rsidRPr="0093319B" w:rsidRDefault="00B351F5" w:rsidP="00F014DF">
            <w:pPr>
              <w:ind w:left="100"/>
              <w:contextualSpacing/>
              <w:rPr>
                <w:rFonts w:ascii="Times New Roman" w:eastAsia="Times New Roman" w:hAnsi="Times New Roman"/>
                <w:i/>
                <w:sz w:val="24"/>
                <w:szCs w:val="24"/>
                <w:lang w:val="ru-RU"/>
              </w:rPr>
            </w:pPr>
            <w:r w:rsidRPr="0093319B">
              <w:rPr>
                <w:rFonts w:ascii="Times New Roman" w:eastAsia="Times New Roman" w:hAnsi="Times New Roman"/>
                <w:i/>
                <w:sz w:val="24"/>
                <w:szCs w:val="24"/>
                <w:lang w:val="ru-RU"/>
              </w:rPr>
              <w:t>(уровень</w:t>
            </w:r>
            <w:r w:rsidRPr="0093319B">
              <w:rPr>
                <w:rFonts w:ascii="Times New Roman" w:eastAsia="Times New Roman" w:hAnsi="Times New Roman"/>
                <w:i/>
                <w:spacing w:val="-5"/>
                <w:sz w:val="24"/>
                <w:szCs w:val="24"/>
                <w:lang w:val="ru-RU"/>
              </w:rPr>
              <w:t xml:space="preserve"> </w:t>
            </w:r>
            <w:r w:rsidRPr="0093319B">
              <w:rPr>
                <w:rFonts w:ascii="Times New Roman" w:eastAsia="Times New Roman" w:hAnsi="Times New Roman"/>
                <w:i/>
                <w:sz w:val="24"/>
                <w:szCs w:val="24"/>
                <w:lang w:val="ru-RU"/>
              </w:rPr>
              <w:t>отряда)</w:t>
            </w:r>
          </w:p>
          <w:p w:rsidR="00B351F5" w:rsidRPr="00B351F5" w:rsidRDefault="00B351F5" w:rsidP="00F014DF">
            <w:pPr>
              <w:ind w:left="100"/>
              <w:contextualSpacing/>
              <w:rPr>
                <w:rFonts w:ascii="Times New Roman" w:eastAsia="Times New Roman" w:hAnsi="Times New Roman"/>
                <w:b/>
                <w:i/>
                <w:sz w:val="24"/>
                <w:szCs w:val="24"/>
                <w:lang w:val="ru-RU"/>
              </w:rPr>
            </w:pPr>
            <w:r w:rsidRPr="00B351F5">
              <w:rPr>
                <w:rFonts w:ascii="Times New Roman" w:eastAsia="Times New Roman" w:hAnsi="Times New Roman"/>
                <w:b/>
                <w:i/>
                <w:sz w:val="24"/>
                <w:szCs w:val="24"/>
                <w:lang w:val="ru-RU"/>
              </w:rPr>
              <w:t>Приложение</w:t>
            </w:r>
            <w:r w:rsidRPr="00B351F5">
              <w:rPr>
                <w:rFonts w:ascii="Times New Roman" w:eastAsia="Times New Roman" w:hAnsi="Times New Roman"/>
                <w:b/>
                <w:i/>
                <w:spacing w:val="-3"/>
                <w:sz w:val="24"/>
                <w:szCs w:val="24"/>
                <w:lang w:val="ru-RU"/>
              </w:rPr>
              <w:t xml:space="preserve"> </w:t>
            </w:r>
            <w:r w:rsidRPr="00B351F5">
              <w:rPr>
                <w:rFonts w:ascii="Times New Roman" w:eastAsia="Times New Roman" w:hAnsi="Times New Roman"/>
                <w:b/>
                <w:i/>
                <w:sz w:val="24"/>
                <w:szCs w:val="24"/>
                <w:lang w:val="ru-RU"/>
              </w:rPr>
              <w:t>9</w:t>
            </w:r>
          </w:p>
          <w:p w:rsidR="00B351F5" w:rsidRPr="00B351F5" w:rsidRDefault="00B351F5" w:rsidP="00F014DF">
            <w:pPr>
              <w:ind w:left="100" w:right="130"/>
              <w:contextualSpacing/>
              <w:rPr>
                <w:rFonts w:ascii="Times New Roman" w:eastAsia="Times New Roman" w:hAnsi="Times New Roman"/>
                <w:sz w:val="24"/>
                <w:szCs w:val="24"/>
                <w:lang w:val="ru-RU"/>
              </w:rPr>
            </w:pPr>
            <w:r w:rsidRPr="00B351F5">
              <w:rPr>
                <w:rFonts w:ascii="Times New Roman" w:eastAsia="Times New Roman" w:hAnsi="Times New Roman"/>
                <w:sz w:val="24"/>
                <w:szCs w:val="24"/>
                <w:lang w:val="ru-RU"/>
              </w:rPr>
              <w:t>Танцевальная</w:t>
            </w:r>
            <w:r w:rsidRPr="00B351F5">
              <w:rPr>
                <w:rFonts w:ascii="Times New Roman" w:eastAsia="Times New Roman" w:hAnsi="Times New Roman"/>
                <w:spacing w:val="1"/>
                <w:sz w:val="24"/>
                <w:szCs w:val="24"/>
                <w:lang w:val="ru-RU"/>
              </w:rPr>
              <w:t xml:space="preserve"> </w:t>
            </w:r>
            <w:r w:rsidRPr="00B351F5">
              <w:rPr>
                <w:rFonts w:ascii="Times New Roman" w:eastAsia="Times New Roman" w:hAnsi="Times New Roman"/>
                <w:sz w:val="24"/>
                <w:szCs w:val="24"/>
                <w:lang w:val="ru-RU"/>
              </w:rPr>
              <w:t>программа</w:t>
            </w:r>
            <w:r w:rsidRPr="00B351F5">
              <w:rPr>
                <w:rFonts w:ascii="Times New Roman" w:eastAsia="Times New Roman" w:hAnsi="Times New Roman"/>
                <w:spacing w:val="-15"/>
                <w:sz w:val="24"/>
                <w:szCs w:val="24"/>
                <w:lang w:val="ru-RU"/>
              </w:rPr>
              <w:t xml:space="preserve"> </w:t>
            </w:r>
            <w:r w:rsidRPr="00B351F5">
              <w:rPr>
                <w:rFonts w:ascii="Times New Roman" w:eastAsia="Times New Roman" w:hAnsi="Times New Roman"/>
                <w:sz w:val="24"/>
                <w:szCs w:val="24"/>
                <w:lang w:val="ru-RU"/>
              </w:rPr>
              <w:t>«Танцуем</w:t>
            </w:r>
            <w:r w:rsidRPr="00B351F5">
              <w:rPr>
                <w:rFonts w:ascii="Times New Roman" w:eastAsia="Times New Roman" w:hAnsi="Times New Roman"/>
                <w:spacing w:val="-67"/>
                <w:sz w:val="24"/>
                <w:szCs w:val="24"/>
                <w:lang w:val="ru-RU"/>
              </w:rPr>
              <w:t xml:space="preserve"> </w:t>
            </w:r>
            <w:r w:rsidRPr="00B351F5">
              <w:rPr>
                <w:rFonts w:ascii="Times New Roman" w:eastAsia="Times New Roman" w:hAnsi="Times New Roman"/>
                <w:sz w:val="24"/>
                <w:szCs w:val="24"/>
                <w:lang w:val="ru-RU"/>
              </w:rPr>
              <w:t>вместе!»</w:t>
            </w:r>
          </w:p>
          <w:p w:rsidR="00B351F5" w:rsidRPr="00F014DF" w:rsidRDefault="00B351F5"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p w:rsidR="00B351F5" w:rsidRPr="00F014DF" w:rsidRDefault="00B351F5" w:rsidP="00F014DF">
            <w:pPr>
              <w:ind w:left="100"/>
              <w:contextualSpacing/>
              <w:rPr>
                <w:rFonts w:ascii="Times New Roman" w:eastAsia="Times New Roman" w:hAnsi="Times New Roman"/>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5"/>
                <w:sz w:val="24"/>
                <w:szCs w:val="24"/>
              </w:rPr>
              <w:t xml:space="preserve"> </w:t>
            </w:r>
            <w:r w:rsidRPr="00F014DF">
              <w:rPr>
                <w:rFonts w:ascii="Times New Roman" w:eastAsia="Times New Roman" w:hAnsi="Times New Roman"/>
                <w:b/>
                <w:i/>
                <w:sz w:val="24"/>
                <w:szCs w:val="24"/>
              </w:rPr>
              <w:t>10</w:t>
            </w:r>
          </w:p>
        </w:tc>
        <w:tc>
          <w:tcPr>
            <w:tcW w:w="6779" w:type="dxa"/>
            <w:tcBorders>
              <w:top w:val="single" w:sz="4" w:space="0" w:color="000000"/>
              <w:left w:val="single" w:sz="4" w:space="0" w:color="000000"/>
              <w:right w:val="single" w:sz="4" w:space="0" w:color="000000"/>
            </w:tcBorders>
            <w:hideMark/>
          </w:tcPr>
          <w:p w:rsidR="00B351F5" w:rsidRPr="0055067B" w:rsidRDefault="00B351F5" w:rsidP="00F014DF">
            <w:pPr>
              <w:ind w:left="97" w:right="92"/>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Дело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направлено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разучивание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отрядом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танцевального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флешмоба,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который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будут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танцевать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все</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«Орлята</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России»</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по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стране</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определённый</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день.</w:t>
            </w:r>
          </w:p>
          <w:p w:rsidR="00B351F5" w:rsidRPr="0055067B" w:rsidRDefault="00B351F5"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B351F5" w:rsidRPr="0055067B" w:rsidRDefault="00B351F5" w:rsidP="00F014DF">
            <w:pPr>
              <w:ind w:left="97"/>
              <w:contextualSpacing/>
              <w:rPr>
                <w:rFonts w:ascii="Times New Roman" w:eastAsia="Times New Roman" w:hAnsi="Times New Roman"/>
                <w:sz w:val="24"/>
                <w:szCs w:val="24"/>
                <w:lang w:val="ru-RU"/>
              </w:rPr>
            </w:pPr>
            <w:hyperlink r:id="rId18"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vHISl</w:t>
              </w:r>
              <w:proofErr w:type="spellEnd"/>
              <w:r w:rsidRPr="0055067B">
                <w:rPr>
                  <w:rFonts w:ascii="Times New Roman" w:eastAsia="Times New Roman" w:hAnsi="Times New Roman"/>
                  <w:color w:val="0462C1"/>
                  <w:sz w:val="24"/>
                  <w:szCs w:val="24"/>
                  <w:u w:val="single"/>
                  <w:lang w:val="ru-RU"/>
                </w:rPr>
                <w:t>9</w:t>
              </w:r>
              <w:proofErr w:type="spellStart"/>
              <w:r w:rsidRPr="00F014DF">
                <w:rPr>
                  <w:rFonts w:ascii="Times New Roman" w:eastAsia="Times New Roman" w:hAnsi="Times New Roman"/>
                  <w:color w:val="0462C1"/>
                  <w:sz w:val="24"/>
                  <w:szCs w:val="24"/>
                  <w:u w:val="single"/>
                </w:rPr>
                <w:t>bSg</w:t>
              </w:r>
              <w:proofErr w:type="spellEnd"/>
              <w:r w:rsidRPr="0055067B">
                <w:rPr>
                  <w:rFonts w:ascii="Times New Roman" w:eastAsia="Times New Roman" w:hAnsi="Times New Roman"/>
                  <w:color w:val="0462C1"/>
                  <w:sz w:val="24"/>
                  <w:szCs w:val="24"/>
                  <w:u w:val="single"/>
                  <w:lang w:val="ru-RU"/>
                </w:rPr>
                <w:t>61</w:t>
              </w:r>
              <w:proofErr w:type="spellStart"/>
              <w:r w:rsidRPr="00F014DF">
                <w:rPr>
                  <w:rFonts w:ascii="Times New Roman" w:eastAsia="Times New Roman" w:hAnsi="Times New Roman"/>
                  <w:color w:val="0462C1"/>
                  <w:sz w:val="24"/>
                  <w:szCs w:val="24"/>
                  <w:u w:val="single"/>
                </w:rPr>
                <w:t>lLQ</w:t>
              </w:r>
              <w:proofErr w:type="spellEnd"/>
            </w:hyperlink>
          </w:p>
          <w:p w:rsidR="00B351F5" w:rsidRPr="0055067B" w:rsidRDefault="00B351F5" w:rsidP="00F014DF">
            <w:pPr>
              <w:ind w:left="97" w:right="92"/>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Направлена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национальными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танцами России/региона Российской Федерации, где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они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пробуют</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разучить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исполнить</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разные танцы.</w:t>
            </w:r>
          </w:p>
          <w:p w:rsidR="00B351F5" w:rsidRPr="0055067B" w:rsidRDefault="00B351F5"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B351F5" w:rsidRPr="0055067B" w:rsidRDefault="00B351F5" w:rsidP="00F014DF">
            <w:pPr>
              <w:ind w:left="97"/>
              <w:contextualSpacing/>
              <w:rPr>
                <w:rFonts w:ascii="Times New Roman" w:eastAsia="Times New Roman" w:hAnsi="Times New Roman"/>
                <w:sz w:val="24"/>
                <w:szCs w:val="24"/>
                <w:lang w:val="ru-RU"/>
              </w:rPr>
            </w:pPr>
            <w:hyperlink r:id="rId19"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KwUmg</w:t>
              </w:r>
              <w:proofErr w:type="spellEnd"/>
              <w:r w:rsidRPr="0055067B">
                <w:rPr>
                  <w:rFonts w:ascii="Times New Roman" w:eastAsia="Times New Roman" w:hAnsi="Times New Roman"/>
                  <w:color w:val="0462C1"/>
                  <w:sz w:val="24"/>
                  <w:szCs w:val="24"/>
                  <w:u w:val="single"/>
                  <w:lang w:val="ru-RU"/>
                </w:rPr>
                <w:t>7</w:t>
              </w:r>
              <w:proofErr w:type="spellStart"/>
              <w:r w:rsidRPr="00F014DF">
                <w:rPr>
                  <w:rFonts w:ascii="Times New Roman" w:eastAsia="Times New Roman" w:hAnsi="Times New Roman"/>
                  <w:color w:val="0462C1"/>
                  <w:sz w:val="24"/>
                  <w:szCs w:val="24"/>
                  <w:u w:val="single"/>
                </w:rPr>
                <w:t>dWrocJJA</w:t>
              </w:r>
              <w:proofErr w:type="spellEnd"/>
            </w:hyperlink>
          </w:p>
        </w:tc>
      </w:tr>
      <w:tr w:rsidR="00F014DF" w:rsidRPr="00F014DF" w:rsidTr="00F014DF">
        <w:trPr>
          <w:trHeight w:val="141"/>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B351F5" w:rsidP="00F014DF">
            <w:pPr>
              <w:ind w:left="410"/>
              <w:contextualSpacing/>
              <w:rPr>
                <w:rFonts w:ascii="Times New Roman" w:eastAsia="Times New Roman" w:hAnsi="Times New Roman"/>
                <w:i/>
                <w:sz w:val="24"/>
                <w:szCs w:val="24"/>
                <w:lang w:val="ru-RU"/>
              </w:rPr>
            </w:pPr>
            <w:r>
              <w:rPr>
                <w:rFonts w:ascii="Times New Roman" w:eastAsia="Times New Roman" w:hAnsi="Times New Roman"/>
                <w:i/>
                <w:sz w:val="24"/>
                <w:szCs w:val="24"/>
                <w:lang w:val="ru-RU"/>
              </w:rPr>
              <w:t>9</w:t>
            </w:r>
            <w:r w:rsidR="00F014DF" w:rsidRPr="0055067B">
              <w:rPr>
                <w:rFonts w:ascii="Times New Roman" w:eastAsia="Times New Roman" w:hAnsi="Times New Roman"/>
                <w:i/>
                <w:sz w:val="24"/>
                <w:szCs w:val="24"/>
                <w:lang w:val="ru-RU"/>
              </w:rPr>
              <w:t>-й</w:t>
            </w:r>
            <w:r w:rsidR="00F014DF" w:rsidRPr="0055067B">
              <w:rPr>
                <w:rFonts w:ascii="Times New Roman" w:eastAsia="Times New Roman" w:hAnsi="Times New Roman"/>
                <w:i/>
                <w:spacing w:val="-2"/>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смены.</w:t>
            </w:r>
            <w:r w:rsidR="00F014DF" w:rsidRPr="0055067B">
              <w:rPr>
                <w:rFonts w:ascii="Times New Roman" w:eastAsia="Times New Roman" w:hAnsi="Times New Roman"/>
                <w:i/>
                <w:spacing w:val="-3"/>
                <w:sz w:val="24"/>
                <w:szCs w:val="24"/>
                <w:lang w:val="ru-RU"/>
              </w:rPr>
              <w:t xml:space="preserve"> </w:t>
            </w:r>
            <w:r w:rsidR="00F014DF" w:rsidRPr="0055067B">
              <w:rPr>
                <w:rFonts w:ascii="Times New Roman" w:eastAsia="Times New Roman" w:hAnsi="Times New Roman"/>
                <w:i/>
                <w:sz w:val="24"/>
                <w:szCs w:val="24"/>
                <w:lang w:val="ru-RU"/>
              </w:rPr>
              <w:t>Тематический</w:t>
            </w:r>
            <w:r w:rsidR="00F014DF" w:rsidRPr="0055067B">
              <w:rPr>
                <w:rFonts w:ascii="Times New Roman" w:eastAsia="Times New Roman" w:hAnsi="Times New Roman"/>
                <w:i/>
                <w:spacing w:val="-2"/>
                <w:sz w:val="24"/>
                <w:szCs w:val="24"/>
                <w:lang w:val="ru-RU"/>
              </w:rPr>
              <w:t xml:space="preserve"> </w:t>
            </w:r>
            <w:r w:rsidR="00F014DF" w:rsidRPr="0055067B">
              <w:rPr>
                <w:rFonts w:ascii="Times New Roman" w:eastAsia="Times New Roman" w:hAnsi="Times New Roman"/>
                <w:i/>
                <w:sz w:val="24"/>
                <w:szCs w:val="24"/>
                <w:lang w:val="ru-RU"/>
              </w:rPr>
              <w:t>день</w:t>
            </w:r>
            <w:r w:rsidR="00F014DF" w:rsidRPr="0055067B">
              <w:rPr>
                <w:rFonts w:ascii="Times New Roman" w:eastAsia="Times New Roman" w:hAnsi="Times New Roman"/>
                <w:i/>
                <w:spacing w:val="-4"/>
                <w:sz w:val="24"/>
                <w:szCs w:val="24"/>
                <w:lang w:val="ru-RU"/>
              </w:rPr>
              <w:t xml:space="preserve"> </w:t>
            </w:r>
            <w:r w:rsidR="00F014DF" w:rsidRPr="0055067B">
              <w:rPr>
                <w:rFonts w:ascii="Times New Roman" w:eastAsia="Times New Roman" w:hAnsi="Times New Roman"/>
                <w:i/>
                <w:sz w:val="24"/>
                <w:szCs w:val="24"/>
                <w:lang w:val="ru-RU"/>
              </w:rPr>
              <w:t>«</w:t>
            </w:r>
            <w:r w:rsidR="00066787" w:rsidRPr="0055067B">
              <w:rPr>
                <w:rFonts w:ascii="Times New Roman" w:eastAsia="Times New Roman" w:hAnsi="Times New Roman"/>
                <w:i/>
                <w:sz w:val="24"/>
                <w:szCs w:val="24"/>
                <w:lang w:val="ru-RU"/>
              </w:rPr>
              <w:t>Я</w:t>
            </w:r>
            <w:r w:rsidR="00066787" w:rsidRPr="0055067B">
              <w:rPr>
                <w:rFonts w:ascii="Times New Roman" w:eastAsia="Times New Roman" w:hAnsi="Times New Roman"/>
                <w:i/>
                <w:spacing w:val="-3"/>
                <w:sz w:val="24"/>
                <w:szCs w:val="24"/>
                <w:lang w:val="ru-RU"/>
              </w:rPr>
              <w:t xml:space="preserve"> </w:t>
            </w:r>
            <w:r w:rsidR="00066787" w:rsidRPr="0055067B">
              <w:rPr>
                <w:rFonts w:ascii="Times New Roman" w:eastAsia="Times New Roman" w:hAnsi="Times New Roman"/>
                <w:i/>
                <w:sz w:val="24"/>
                <w:szCs w:val="24"/>
                <w:lang w:val="ru-RU"/>
              </w:rPr>
              <w:t>и</w:t>
            </w:r>
            <w:r w:rsidR="00066787" w:rsidRPr="0055067B">
              <w:rPr>
                <w:rFonts w:ascii="Times New Roman" w:eastAsia="Times New Roman" w:hAnsi="Times New Roman"/>
                <w:i/>
                <w:spacing w:val="-1"/>
                <w:sz w:val="24"/>
                <w:szCs w:val="24"/>
                <w:lang w:val="ru-RU"/>
              </w:rPr>
              <w:t xml:space="preserve"> </w:t>
            </w:r>
            <w:r w:rsidR="00066787" w:rsidRPr="0055067B">
              <w:rPr>
                <w:rFonts w:ascii="Times New Roman" w:eastAsia="Times New Roman" w:hAnsi="Times New Roman"/>
                <w:i/>
                <w:sz w:val="24"/>
                <w:szCs w:val="24"/>
                <w:lang w:val="ru-RU"/>
              </w:rPr>
              <w:t>моя</w:t>
            </w:r>
            <w:r w:rsidR="00066787" w:rsidRPr="0055067B">
              <w:rPr>
                <w:rFonts w:ascii="Times New Roman" w:eastAsia="Times New Roman" w:hAnsi="Times New Roman"/>
                <w:i/>
                <w:spacing w:val="-3"/>
                <w:sz w:val="24"/>
                <w:szCs w:val="24"/>
                <w:lang w:val="ru-RU"/>
              </w:rPr>
              <w:t xml:space="preserve"> </w:t>
            </w:r>
            <w:proofErr w:type="spellStart"/>
            <w:r w:rsidR="00066787" w:rsidRPr="0055067B">
              <w:rPr>
                <w:rFonts w:ascii="Times New Roman" w:eastAsia="Times New Roman" w:hAnsi="Times New Roman"/>
                <w:i/>
                <w:sz w:val="24"/>
                <w:szCs w:val="24"/>
                <w:lang w:val="ru-RU"/>
              </w:rPr>
              <w:t>РоссиЯ</w:t>
            </w:r>
            <w:proofErr w:type="spellEnd"/>
            <w:r w:rsidR="00F014DF" w:rsidRPr="0055067B">
              <w:rPr>
                <w:rFonts w:ascii="Times New Roman" w:eastAsia="Times New Roman" w:hAnsi="Times New Roman"/>
                <w:i/>
                <w:sz w:val="24"/>
                <w:szCs w:val="24"/>
                <w:lang w:val="ru-RU"/>
              </w:rPr>
              <w:t>»</w:t>
            </w:r>
          </w:p>
        </w:tc>
      </w:tr>
      <w:tr w:rsidR="00F014DF" w:rsidRPr="00F014DF" w:rsidTr="00A73DE1">
        <w:trPr>
          <w:trHeight w:val="421"/>
        </w:trPr>
        <w:tc>
          <w:tcPr>
            <w:tcW w:w="2780" w:type="dxa"/>
            <w:tcBorders>
              <w:top w:val="single" w:sz="4" w:space="0" w:color="000000"/>
              <w:left w:val="single" w:sz="4" w:space="0" w:color="000000"/>
              <w:bottom w:val="nil"/>
              <w:right w:val="single" w:sz="4" w:space="0" w:color="000000"/>
            </w:tcBorders>
          </w:tcPr>
          <w:p w:rsidR="00F014DF" w:rsidRPr="00066787" w:rsidRDefault="00F014DF" w:rsidP="00F014DF">
            <w:pPr>
              <w:ind w:left="100"/>
              <w:contextualSpacing/>
              <w:rPr>
                <w:rFonts w:ascii="Times New Roman" w:eastAsia="Times New Roman" w:hAnsi="Times New Roman"/>
                <w:sz w:val="24"/>
                <w:szCs w:val="24"/>
                <w:lang w:val="ru-RU"/>
              </w:rPr>
            </w:pPr>
          </w:p>
        </w:tc>
        <w:tc>
          <w:tcPr>
            <w:tcW w:w="6779" w:type="dxa"/>
            <w:tcBorders>
              <w:top w:val="single" w:sz="4" w:space="0" w:color="000000"/>
              <w:left w:val="single" w:sz="4" w:space="0" w:color="000000"/>
              <w:bottom w:val="nil"/>
              <w:right w:val="single" w:sz="4" w:space="0" w:color="000000"/>
            </w:tcBorders>
          </w:tcPr>
          <w:p w:rsidR="00F014DF" w:rsidRPr="0055067B" w:rsidRDefault="00F014DF" w:rsidP="00F014DF">
            <w:pPr>
              <w:tabs>
                <w:tab w:val="left" w:pos="1643"/>
                <w:tab w:val="left" w:pos="2562"/>
                <w:tab w:val="left" w:pos="2943"/>
                <w:tab w:val="left" w:pos="5009"/>
                <w:tab w:val="left" w:pos="5416"/>
              </w:tabs>
              <w:contextualSpacing/>
              <w:jc w:val="center"/>
              <w:rPr>
                <w:rFonts w:ascii="Times New Roman" w:eastAsia="Times New Roman" w:hAnsi="Times New Roman"/>
                <w:sz w:val="24"/>
                <w:szCs w:val="24"/>
                <w:lang w:val="ru-RU"/>
              </w:rPr>
            </w:pPr>
          </w:p>
        </w:tc>
      </w:tr>
      <w:tr w:rsidR="00066787" w:rsidRPr="00F014DF" w:rsidTr="00A73DE1">
        <w:trPr>
          <w:trHeight w:val="321"/>
        </w:trPr>
        <w:tc>
          <w:tcPr>
            <w:tcW w:w="2780" w:type="dxa"/>
            <w:tcBorders>
              <w:top w:val="nil"/>
              <w:left w:val="single" w:sz="4" w:space="0" w:color="000000"/>
              <w:bottom w:val="nil"/>
              <w:right w:val="single" w:sz="4" w:space="0" w:color="000000"/>
            </w:tcBorders>
          </w:tcPr>
          <w:p w:rsidR="00066787" w:rsidRPr="0055067B" w:rsidRDefault="00066787" w:rsidP="00066787">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Подготовка</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к</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празднику</w:t>
            </w:r>
          </w:p>
          <w:p w:rsidR="00066787" w:rsidRPr="0055067B" w:rsidRDefault="00066787" w:rsidP="00066787">
            <w:pPr>
              <w:tabs>
                <w:tab w:val="left" w:pos="1911"/>
              </w:tabs>
              <w:ind w:left="100" w:right="89"/>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«Создаём </w:t>
            </w:r>
            <w:r w:rsidRPr="0055067B">
              <w:rPr>
                <w:rFonts w:ascii="Times New Roman" w:eastAsia="Times New Roman" w:hAnsi="Times New Roman"/>
                <w:spacing w:val="-1"/>
                <w:sz w:val="24"/>
                <w:szCs w:val="24"/>
                <w:lang w:val="ru-RU"/>
              </w:rPr>
              <w:t>праздник</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вместе»</w:t>
            </w:r>
          </w:p>
        </w:tc>
        <w:tc>
          <w:tcPr>
            <w:tcW w:w="6779" w:type="dxa"/>
            <w:tcBorders>
              <w:top w:val="nil"/>
              <w:left w:val="single" w:sz="4" w:space="0" w:color="000000"/>
              <w:bottom w:val="nil"/>
              <w:right w:val="single" w:sz="4" w:space="0" w:color="000000"/>
            </w:tcBorders>
          </w:tcPr>
          <w:p w:rsidR="00066787" w:rsidRPr="0055067B" w:rsidRDefault="00066787" w:rsidP="00066787">
            <w:pPr>
              <w:ind w:left="97" w:right="94"/>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Деление отряда на </w:t>
            </w:r>
            <w:proofErr w:type="spellStart"/>
            <w:r w:rsidRPr="0055067B">
              <w:rPr>
                <w:rFonts w:ascii="Times New Roman" w:eastAsia="Times New Roman" w:hAnsi="Times New Roman"/>
                <w:sz w:val="24"/>
                <w:szCs w:val="24"/>
                <w:lang w:val="ru-RU"/>
              </w:rPr>
              <w:t>микрогруппы</w:t>
            </w:r>
            <w:proofErr w:type="spellEnd"/>
            <w:r w:rsidRPr="0055067B">
              <w:rPr>
                <w:rFonts w:ascii="Times New Roman" w:eastAsia="Times New Roman" w:hAnsi="Times New Roman"/>
                <w:sz w:val="24"/>
                <w:szCs w:val="24"/>
                <w:lang w:val="ru-RU"/>
              </w:rPr>
              <w:t xml:space="preserve"> для выполнения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поручения;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работа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групп</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проработке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своей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части</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общего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поручения отряда.</w:t>
            </w:r>
          </w:p>
        </w:tc>
      </w:tr>
      <w:tr w:rsidR="00066787" w:rsidRPr="00F014DF" w:rsidTr="00A73DE1">
        <w:trPr>
          <w:trHeight w:val="321"/>
        </w:trPr>
        <w:tc>
          <w:tcPr>
            <w:tcW w:w="2780" w:type="dxa"/>
            <w:tcBorders>
              <w:top w:val="nil"/>
              <w:left w:val="single" w:sz="4" w:space="0" w:color="000000"/>
              <w:bottom w:val="nil"/>
              <w:right w:val="single" w:sz="4" w:space="0" w:color="000000"/>
            </w:tcBorders>
          </w:tcPr>
          <w:p w:rsidR="00066787" w:rsidRPr="00F014DF" w:rsidRDefault="00066787" w:rsidP="00066787">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отряда</w:t>
            </w:r>
            <w:proofErr w:type="spellEnd"/>
            <w:r w:rsidRPr="00F014DF">
              <w:rPr>
                <w:rFonts w:ascii="Times New Roman" w:eastAsia="Times New Roman" w:hAnsi="Times New Roman"/>
                <w:i/>
                <w:sz w:val="24"/>
                <w:szCs w:val="24"/>
              </w:rPr>
              <w:t>)</w:t>
            </w:r>
          </w:p>
          <w:p w:rsidR="00066787" w:rsidRPr="00F014DF" w:rsidRDefault="00066787" w:rsidP="00066787">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26</w:t>
            </w:r>
          </w:p>
        </w:tc>
        <w:tc>
          <w:tcPr>
            <w:tcW w:w="6779" w:type="dxa"/>
            <w:tcBorders>
              <w:top w:val="nil"/>
              <w:left w:val="single" w:sz="4" w:space="0" w:color="000000"/>
              <w:bottom w:val="nil"/>
              <w:right w:val="single" w:sz="4" w:space="0" w:color="000000"/>
            </w:tcBorders>
          </w:tcPr>
          <w:p w:rsidR="00066787" w:rsidRPr="0055067B" w:rsidRDefault="00066787" w:rsidP="00066787">
            <w:pPr>
              <w:ind w:left="97" w:right="90"/>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При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необходимости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репетируют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или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специально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подготавливают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элементы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(например,</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творческий</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номер</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или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сценарий).</w:t>
            </w:r>
          </w:p>
        </w:tc>
      </w:tr>
      <w:tr w:rsidR="00066787" w:rsidRPr="00F014DF" w:rsidTr="00A73DE1">
        <w:trPr>
          <w:trHeight w:val="423"/>
        </w:trPr>
        <w:tc>
          <w:tcPr>
            <w:tcW w:w="2780" w:type="dxa"/>
            <w:tcBorders>
              <w:top w:val="nil"/>
              <w:left w:val="single" w:sz="4" w:space="0" w:color="000000"/>
              <w:bottom w:val="single" w:sz="4" w:space="0" w:color="000000"/>
              <w:right w:val="single" w:sz="4" w:space="0" w:color="000000"/>
            </w:tcBorders>
          </w:tcPr>
          <w:p w:rsidR="00066787" w:rsidRPr="0055067B" w:rsidRDefault="00066787" w:rsidP="00066787">
            <w:pPr>
              <w:contextualSpacing/>
              <w:rPr>
                <w:rFonts w:ascii="Times New Roman" w:eastAsia="Times New Roman" w:hAnsi="Times New Roman"/>
                <w:sz w:val="24"/>
                <w:szCs w:val="24"/>
                <w:lang w:val="ru-RU"/>
              </w:rPr>
            </w:pPr>
          </w:p>
        </w:tc>
        <w:tc>
          <w:tcPr>
            <w:tcW w:w="6779" w:type="dxa"/>
            <w:tcBorders>
              <w:top w:val="nil"/>
              <w:left w:val="single" w:sz="4" w:space="0" w:color="000000"/>
              <w:bottom w:val="single" w:sz="4" w:space="0" w:color="000000"/>
              <w:right w:val="single" w:sz="4" w:space="0" w:color="000000"/>
            </w:tcBorders>
          </w:tcPr>
          <w:p w:rsidR="00066787" w:rsidRPr="0055067B" w:rsidRDefault="00066787" w:rsidP="00066787">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066787" w:rsidRPr="0055067B" w:rsidRDefault="00066787" w:rsidP="00066787">
            <w:pPr>
              <w:ind w:left="97"/>
              <w:contextualSpacing/>
              <w:rPr>
                <w:rFonts w:ascii="Times New Roman" w:eastAsia="Times New Roman" w:hAnsi="Times New Roman"/>
                <w:sz w:val="24"/>
                <w:szCs w:val="24"/>
                <w:lang w:val="ru-RU"/>
              </w:rPr>
            </w:pPr>
            <w:hyperlink r:id="rId20"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H</w:t>
              </w:r>
              <w:r w:rsidRPr="0055067B">
                <w:rPr>
                  <w:rFonts w:ascii="Times New Roman" w:eastAsia="Times New Roman" w:hAnsi="Times New Roman"/>
                  <w:color w:val="0462C1"/>
                  <w:sz w:val="24"/>
                  <w:szCs w:val="24"/>
                  <w:u w:val="single"/>
                  <w:lang w:val="ru-RU"/>
                </w:rPr>
                <w:t>8</w:t>
              </w:r>
              <w:proofErr w:type="spellStart"/>
              <w:r w:rsidRPr="00F014DF">
                <w:rPr>
                  <w:rFonts w:ascii="Times New Roman" w:eastAsia="Times New Roman" w:hAnsi="Times New Roman"/>
                  <w:color w:val="0462C1"/>
                  <w:sz w:val="24"/>
                  <w:szCs w:val="24"/>
                  <w:u w:val="single"/>
                </w:rPr>
                <w:t>ewmek</w:t>
              </w:r>
              <w:proofErr w:type="spellEnd"/>
              <w:r w:rsidRPr="0055067B">
                <w:rPr>
                  <w:rFonts w:ascii="Times New Roman" w:eastAsia="Times New Roman" w:hAnsi="Times New Roman"/>
                  <w:color w:val="0462C1"/>
                  <w:sz w:val="24"/>
                  <w:szCs w:val="24"/>
                  <w:u w:val="single"/>
                  <w:lang w:val="ru-RU"/>
                </w:rPr>
                <w:t>8</w:t>
              </w:r>
              <w:proofErr w:type="spellStart"/>
              <w:r w:rsidRPr="00F014DF">
                <w:rPr>
                  <w:rFonts w:ascii="Times New Roman" w:eastAsia="Times New Roman" w:hAnsi="Times New Roman"/>
                  <w:color w:val="0462C1"/>
                  <w:sz w:val="24"/>
                  <w:szCs w:val="24"/>
                  <w:u w:val="single"/>
                </w:rPr>
                <w:t>YiM</w:t>
              </w:r>
              <w:proofErr w:type="spellEnd"/>
              <w:r w:rsidRPr="0055067B">
                <w:rPr>
                  <w:rFonts w:ascii="Times New Roman" w:eastAsia="Times New Roman" w:hAnsi="Times New Roman"/>
                  <w:color w:val="0462C1"/>
                  <w:sz w:val="24"/>
                  <w:szCs w:val="24"/>
                  <w:u w:val="single"/>
                  <w:lang w:val="ru-RU"/>
                </w:rPr>
                <w:t>5</w:t>
              </w:r>
              <w:proofErr w:type="spellStart"/>
              <w:r w:rsidRPr="00F014DF">
                <w:rPr>
                  <w:rFonts w:ascii="Times New Roman" w:eastAsia="Times New Roman" w:hAnsi="Times New Roman"/>
                  <w:color w:val="0462C1"/>
                  <w:sz w:val="24"/>
                  <w:szCs w:val="24"/>
                  <w:u w:val="single"/>
                </w:rPr>
                <w:t>Iw</w:t>
              </w:r>
              <w:proofErr w:type="spellEnd"/>
            </w:hyperlink>
          </w:p>
        </w:tc>
      </w:tr>
      <w:tr w:rsidR="00066787" w:rsidRPr="00F014DF" w:rsidTr="00A73DE1">
        <w:trPr>
          <w:trHeight w:val="1185"/>
        </w:trPr>
        <w:tc>
          <w:tcPr>
            <w:tcW w:w="2780" w:type="dxa"/>
            <w:tcBorders>
              <w:top w:val="single" w:sz="4" w:space="0" w:color="000000"/>
              <w:left w:val="single" w:sz="4" w:space="0" w:color="000000"/>
              <w:bottom w:val="nil"/>
              <w:right w:val="single" w:sz="4" w:space="0" w:color="000000"/>
            </w:tcBorders>
          </w:tcPr>
          <w:p w:rsidR="00066787" w:rsidRPr="00066787" w:rsidRDefault="00066787" w:rsidP="00066787">
            <w:pPr>
              <w:ind w:left="100"/>
              <w:contextualSpacing/>
              <w:rPr>
                <w:rFonts w:ascii="Times New Roman" w:eastAsia="Times New Roman" w:hAnsi="Times New Roman"/>
                <w:sz w:val="24"/>
                <w:szCs w:val="24"/>
                <w:lang w:val="ru-RU"/>
              </w:rPr>
            </w:pPr>
          </w:p>
        </w:tc>
        <w:tc>
          <w:tcPr>
            <w:tcW w:w="6779" w:type="dxa"/>
            <w:tcBorders>
              <w:top w:val="single" w:sz="4" w:space="0" w:color="000000"/>
              <w:left w:val="single" w:sz="4" w:space="0" w:color="000000"/>
              <w:bottom w:val="nil"/>
              <w:right w:val="single" w:sz="4" w:space="0" w:color="000000"/>
            </w:tcBorders>
          </w:tcPr>
          <w:p w:rsidR="00066787" w:rsidRPr="00066787" w:rsidRDefault="00066787" w:rsidP="00066787">
            <w:pPr>
              <w:ind w:left="97" w:right="95"/>
              <w:contextualSpacing/>
              <w:jc w:val="both"/>
              <w:rPr>
                <w:rFonts w:ascii="Times New Roman" w:eastAsia="Times New Roman" w:hAnsi="Times New Roman"/>
                <w:sz w:val="24"/>
                <w:szCs w:val="24"/>
                <w:lang w:val="ru-RU"/>
              </w:rPr>
            </w:pPr>
          </w:p>
        </w:tc>
      </w:tr>
      <w:tr w:rsidR="00066787" w:rsidRPr="00F014DF" w:rsidTr="00A73DE1">
        <w:trPr>
          <w:trHeight w:val="725"/>
        </w:trPr>
        <w:tc>
          <w:tcPr>
            <w:tcW w:w="2780" w:type="dxa"/>
            <w:tcBorders>
              <w:top w:val="nil"/>
              <w:left w:val="single" w:sz="4" w:space="0" w:color="000000"/>
              <w:bottom w:val="single" w:sz="4" w:space="0" w:color="000000"/>
              <w:right w:val="single" w:sz="4" w:space="0" w:color="000000"/>
            </w:tcBorders>
          </w:tcPr>
          <w:p w:rsidR="00066787" w:rsidRPr="00066787" w:rsidRDefault="00066787" w:rsidP="00066787">
            <w:pPr>
              <w:ind w:left="100"/>
              <w:contextualSpacing/>
              <w:rPr>
                <w:rFonts w:ascii="Times New Roman" w:eastAsia="Times New Roman" w:hAnsi="Times New Roman"/>
                <w:b/>
                <w:i/>
                <w:sz w:val="24"/>
                <w:szCs w:val="24"/>
                <w:lang w:val="ru-RU"/>
              </w:rPr>
            </w:pPr>
          </w:p>
        </w:tc>
        <w:tc>
          <w:tcPr>
            <w:tcW w:w="6779" w:type="dxa"/>
            <w:tcBorders>
              <w:top w:val="nil"/>
              <w:left w:val="single" w:sz="4" w:space="0" w:color="000000"/>
              <w:bottom w:val="single" w:sz="4" w:space="0" w:color="000000"/>
              <w:right w:val="single" w:sz="4" w:space="0" w:color="000000"/>
            </w:tcBorders>
          </w:tcPr>
          <w:p w:rsidR="00066787" w:rsidRPr="0055067B" w:rsidRDefault="00066787" w:rsidP="00066787">
            <w:pPr>
              <w:ind w:left="97"/>
              <w:contextualSpacing/>
              <w:rPr>
                <w:rFonts w:ascii="Times New Roman" w:eastAsia="Times New Roman" w:hAnsi="Times New Roman"/>
                <w:sz w:val="24"/>
                <w:szCs w:val="24"/>
                <w:lang w:val="ru-RU"/>
              </w:rPr>
            </w:pPr>
          </w:p>
        </w:tc>
      </w:tr>
      <w:tr w:rsidR="00066787" w:rsidRPr="00F014DF" w:rsidTr="00F014DF">
        <w:trPr>
          <w:trHeight w:val="556"/>
        </w:trPr>
        <w:tc>
          <w:tcPr>
            <w:tcW w:w="9559" w:type="dxa"/>
            <w:gridSpan w:val="2"/>
            <w:tcBorders>
              <w:top w:val="single" w:sz="4" w:space="0" w:color="000000"/>
              <w:left w:val="single" w:sz="4" w:space="0" w:color="000000"/>
              <w:bottom w:val="single" w:sz="4" w:space="0" w:color="000000"/>
              <w:right w:val="single" w:sz="4" w:space="0" w:color="000000"/>
            </w:tcBorders>
            <w:hideMark/>
          </w:tcPr>
          <w:p w:rsidR="00066787" w:rsidRPr="0055067B" w:rsidRDefault="00066787" w:rsidP="00066787">
            <w:pPr>
              <w:ind w:left="3991" w:right="477" w:hanging="3493"/>
              <w:contextualSpacing/>
              <w:rPr>
                <w:rFonts w:ascii="Times New Roman" w:eastAsia="Times New Roman" w:hAnsi="Times New Roman"/>
                <w:i/>
                <w:sz w:val="24"/>
                <w:szCs w:val="24"/>
                <w:lang w:val="ru-RU"/>
              </w:rPr>
            </w:pPr>
            <w:r>
              <w:rPr>
                <w:rFonts w:ascii="Times New Roman" w:eastAsia="Times New Roman" w:hAnsi="Times New Roman"/>
                <w:i/>
                <w:sz w:val="24"/>
                <w:szCs w:val="24"/>
                <w:lang w:val="ru-RU"/>
              </w:rPr>
              <w:lastRenderedPageBreak/>
              <w:t>10</w:t>
            </w:r>
            <w:r w:rsidRPr="0055067B">
              <w:rPr>
                <w:rFonts w:ascii="Times New Roman" w:eastAsia="Times New Roman" w:hAnsi="Times New Roman"/>
                <w:i/>
                <w:sz w:val="24"/>
                <w:szCs w:val="24"/>
                <w:lang w:val="ru-RU"/>
              </w:rPr>
              <w:t>-й день смены. Тематический день «Великие</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изобретения</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и</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открытия»</w:t>
            </w:r>
          </w:p>
        </w:tc>
      </w:tr>
      <w:tr w:rsidR="00066787" w:rsidRPr="0055067B" w:rsidTr="0093319B">
        <w:trPr>
          <w:trHeight w:val="421"/>
        </w:trPr>
        <w:tc>
          <w:tcPr>
            <w:tcW w:w="2780" w:type="dxa"/>
            <w:tcBorders>
              <w:top w:val="single" w:sz="4" w:space="0" w:color="000000"/>
              <w:left w:val="single" w:sz="4" w:space="0" w:color="000000"/>
              <w:bottom w:val="nil"/>
              <w:right w:val="single" w:sz="4" w:space="0" w:color="000000"/>
            </w:tcBorders>
            <w:hideMark/>
          </w:tcPr>
          <w:p w:rsidR="00066787" w:rsidRPr="00F014DF" w:rsidRDefault="00066787" w:rsidP="00066787">
            <w:pPr>
              <w:ind w:left="100"/>
              <w:contextualSpacing/>
              <w:rPr>
                <w:rFonts w:ascii="Times New Roman" w:eastAsia="Times New Roman" w:hAnsi="Times New Roman"/>
                <w:sz w:val="24"/>
                <w:szCs w:val="24"/>
              </w:rPr>
            </w:pPr>
            <w:r w:rsidRPr="00F014DF">
              <w:rPr>
                <w:rFonts w:ascii="Times New Roman" w:eastAsia="Times New Roman" w:hAnsi="Times New Roman"/>
                <w:sz w:val="24"/>
                <w:szCs w:val="24"/>
              </w:rPr>
              <w:t>Научно-</w:t>
            </w:r>
          </w:p>
        </w:tc>
        <w:tc>
          <w:tcPr>
            <w:tcW w:w="6779" w:type="dxa"/>
            <w:tcBorders>
              <w:top w:val="single" w:sz="4" w:space="0" w:color="000000"/>
              <w:left w:val="single" w:sz="4" w:space="0" w:color="000000"/>
              <w:bottom w:val="nil"/>
              <w:right w:val="single" w:sz="4" w:space="0" w:color="000000"/>
            </w:tcBorders>
            <w:hideMark/>
          </w:tcPr>
          <w:p w:rsidR="00066787" w:rsidRPr="0055067B" w:rsidRDefault="00066787" w:rsidP="00066787">
            <w:pPr>
              <w:tabs>
                <w:tab w:val="left" w:pos="1643"/>
                <w:tab w:val="left" w:pos="2562"/>
                <w:tab w:val="left" w:pos="2943"/>
                <w:tab w:val="left" w:pos="5009"/>
                <w:tab w:val="left" w:pos="5416"/>
              </w:tabs>
              <w:contextualSpacing/>
              <w:jc w:val="center"/>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z w:val="24"/>
                <w:szCs w:val="24"/>
                <w:lang w:val="ru-RU"/>
              </w:rPr>
              <w:tab/>
              <w:t>детей</w:t>
            </w:r>
            <w:r w:rsidRPr="0055067B">
              <w:rPr>
                <w:rFonts w:ascii="Times New Roman" w:eastAsia="Times New Roman" w:hAnsi="Times New Roman"/>
                <w:sz w:val="24"/>
                <w:szCs w:val="24"/>
                <w:lang w:val="ru-RU"/>
              </w:rPr>
              <w:tab/>
              <w:t>с</w:t>
            </w:r>
            <w:r w:rsidRPr="0055067B">
              <w:rPr>
                <w:rFonts w:ascii="Times New Roman" w:eastAsia="Times New Roman" w:hAnsi="Times New Roman"/>
                <w:sz w:val="24"/>
                <w:szCs w:val="24"/>
                <w:lang w:val="ru-RU"/>
              </w:rPr>
              <w:tab/>
              <w:t>изобретениями</w:t>
            </w:r>
            <w:r w:rsidRPr="0055067B">
              <w:rPr>
                <w:rFonts w:ascii="Times New Roman" w:eastAsia="Times New Roman" w:hAnsi="Times New Roman"/>
                <w:sz w:val="24"/>
                <w:szCs w:val="24"/>
                <w:lang w:val="ru-RU"/>
              </w:rPr>
              <w:tab/>
              <w:t>и</w:t>
            </w:r>
            <w:r w:rsidRPr="0055067B">
              <w:rPr>
                <w:rFonts w:ascii="Times New Roman" w:eastAsia="Times New Roman" w:hAnsi="Times New Roman"/>
                <w:sz w:val="24"/>
                <w:szCs w:val="24"/>
                <w:lang w:val="ru-RU"/>
              </w:rPr>
              <w:tab/>
              <w:t>великими</w:t>
            </w:r>
          </w:p>
        </w:tc>
      </w:tr>
      <w:tr w:rsidR="00066787" w:rsidRPr="0055067B" w:rsidTr="0093319B">
        <w:trPr>
          <w:trHeight w:val="321"/>
        </w:trPr>
        <w:tc>
          <w:tcPr>
            <w:tcW w:w="2780" w:type="dxa"/>
            <w:tcBorders>
              <w:top w:val="nil"/>
              <w:left w:val="single" w:sz="4" w:space="0" w:color="000000"/>
              <w:bottom w:val="nil"/>
              <w:right w:val="single" w:sz="4" w:space="0" w:color="000000"/>
            </w:tcBorders>
            <w:hideMark/>
          </w:tcPr>
          <w:p w:rsidR="00066787" w:rsidRPr="00F014DF" w:rsidRDefault="00066787" w:rsidP="00066787">
            <w:pPr>
              <w:ind w:left="100"/>
              <w:contextualSpacing/>
              <w:rPr>
                <w:rFonts w:ascii="Times New Roman" w:eastAsia="Times New Roman" w:hAnsi="Times New Roman"/>
                <w:sz w:val="24"/>
                <w:szCs w:val="24"/>
              </w:rPr>
            </w:pPr>
            <w:proofErr w:type="spellStart"/>
            <w:r w:rsidRPr="00F014DF">
              <w:rPr>
                <w:rFonts w:ascii="Times New Roman" w:eastAsia="Times New Roman" w:hAnsi="Times New Roman"/>
                <w:sz w:val="24"/>
                <w:szCs w:val="24"/>
              </w:rPr>
              <w:t>познавательные</w:t>
            </w:r>
            <w:proofErr w:type="spellEnd"/>
          </w:p>
        </w:tc>
        <w:tc>
          <w:tcPr>
            <w:tcW w:w="6779" w:type="dxa"/>
            <w:tcBorders>
              <w:top w:val="nil"/>
              <w:left w:val="single" w:sz="4" w:space="0" w:color="000000"/>
              <w:bottom w:val="nil"/>
              <w:right w:val="single" w:sz="4" w:space="0" w:color="000000"/>
            </w:tcBorders>
            <w:hideMark/>
          </w:tcPr>
          <w:p w:rsidR="00066787" w:rsidRPr="0055067B" w:rsidRDefault="00066787" w:rsidP="00066787">
            <w:pPr>
              <w:ind w:right="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открытиями</w:t>
            </w:r>
            <w:r w:rsidRPr="0055067B">
              <w:rPr>
                <w:rFonts w:ascii="Times New Roman" w:eastAsia="Times New Roman" w:hAnsi="Times New Roman"/>
                <w:spacing w:val="27"/>
                <w:sz w:val="24"/>
                <w:szCs w:val="24"/>
                <w:lang w:val="ru-RU"/>
              </w:rPr>
              <w:t xml:space="preserve"> </w:t>
            </w:r>
            <w:r w:rsidRPr="0055067B">
              <w:rPr>
                <w:rFonts w:ascii="Times New Roman" w:eastAsia="Times New Roman" w:hAnsi="Times New Roman"/>
                <w:sz w:val="24"/>
                <w:szCs w:val="24"/>
                <w:lang w:val="ru-RU"/>
              </w:rPr>
              <w:t>России/региона</w:t>
            </w:r>
            <w:r w:rsidRPr="0055067B">
              <w:rPr>
                <w:rFonts w:ascii="Times New Roman" w:eastAsia="Times New Roman" w:hAnsi="Times New Roman"/>
                <w:spacing w:val="28"/>
                <w:sz w:val="24"/>
                <w:szCs w:val="24"/>
                <w:lang w:val="ru-RU"/>
              </w:rPr>
              <w:t xml:space="preserve"> </w:t>
            </w:r>
            <w:r w:rsidRPr="0055067B">
              <w:rPr>
                <w:rFonts w:ascii="Times New Roman" w:eastAsia="Times New Roman" w:hAnsi="Times New Roman"/>
                <w:sz w:val="24"/>
                <w:szCs w:val="24"/>
                <w:lang w:val="ru-RU"/>
              </w:rPr>
              <w:t>Российской</w:t>
            </w:r>
            <w:r w:rsidRPr="0055067B">
              <w:rPr>
                <w:rFonts w:ascii="Times New Roman" w:eastAsia="Times New Roman" w:hAnsi="Times New Roman"/>
                <w:spacing w:val="27"/>
                <w:sz w:val="24"/>
                <w:szCs w:val="24"/>
                <w:lang w:val="ru-RU"/>
              </w:rPr>
              <w:t xml:space="preserve"> </w:t>
            </w:r>
            <w:r w:rsidRPr="0055067B">
              <w:rPr>
                <w:rFonts w:ascii="Times New Roman" w:eastAsia="Times New Roman" w:hAnsi="Times New Roman"/>
                <w:sz w:val="24"/>
                <w:szCs w:val="24"/>
                <w:lang w:val="ru-RU"/>
              </w:rPr>
              <w:t>Федерации</w:t>
            </w:r>
            <w:r w:rsidRPr="0055067B">
              <w:rPr>
                <w:rFonts w:ascii="Times New Roman" w:eastAsia="Times New Roman" w:hAnsi="Times New Roman"/>
                <w:spacing w:val="26"/>
                <w:sz w:val="24"/>
                <w:szCs w:val="24"/>
                <w:lang w:val="ru-RU"/>
              </w:rPr>
              <w:t xml:space="preserve"> </w:t>
            </w:r>
            <w:r w:rsidRPr="0055067B">
              <w:rPr>
                <w:rFonts w:ascii="Times New Roman" w:eastAsia="Times New Roman" w:hAnsi="Times New Roman"/>
                <w:sz w:val="24"/>
                <w:szCs w:val="24"/>
                <w:lang w:val="ru-RU"/>
              </w:rPr>
              <w:t>с</w:t>
            </w:r>
          </w:p>
        </w:tc>
      </w:tr>
      <w:tr w:rsidR="00066787" w:rsidRPr="0055067B" w:rsidTr="0093319B">
        <w:trPr>
          <w:trHeight w:val="321"/>
        </w:trPr>
        <w:tc>
          <w:tcPr>
            <w:tcW w:w="2780" w:type="dxa"/>
            <w:tcBorders>
              <w:top w:val="nil"/>
              <w:left w:val="single" w:sz="4" w:space="0" w:color="000000"/>
              <w:bottom w:val="nil"/>
              <w:right w:val="single" w:sz="4" w:space="0" w:color="000000"/>
            </w:tcBorders>
            <w:hideMark/>
          </w:tcPr>
          <w:p w:rsidR="00066787" w:rsidRPr="00F014DF" w:rsidRDefault="00066787" w:rsidP="00066787">
            <w:pPr>
              <w:ind w:left="100"/>
              <w:contextualSpacing/>
              <w:rPr>
                <w:rFonts w:ascii="Times New Roman" w:eastAsia="Times New Roman" w:hAnsi="Times New Roman"/>
                <w:sz w:val="24"/>
                <w:szCs w:val="24"/>
              </w:rPr>
            </w:pPr>
            <w:proofErr w:type="spellStart"/>
            <w:r w:rsidRPr="00F014DF">
              <w:rPr>
                <w:rFonts w:ascii="Times New Roman" w:eastAsia="Times New Roman" w:hAnsi="Times New Roman"/>
                <w:sz w:val="24"/>
                <w:szCs w:val="24"/>
              </w:rPr>
              <w:t>встречи</w:t>
            </w:r>
            <w:proofErr w:type="spellEnd"/>
            <w:r w:rsidRPr="00F014DF">
              <w:rPr>
                <w:rFonts w:ascii="Times New Roman" w:eastAsia="Times New Roman" w:hAnsi="Times New Roman"/>
                <w:spacing w:val="-4"/>
                <w:sz w:val="24"/>
                <w:szCs w:val="24"/>
              </w:rPr>
              <w:t xml:space="preserve"> </w:t>
            </w:r>
            <w:r w:rsidRPr="00F014DF">
              <w:rPr>
                <w:rFonts w:ascii="Times New Roman" w:eastAsia="Times New Roman" w:hAnsi="Times New Roman"/>
                <w:sz w:val="24"/>
                <w:szCs w:val="24"/>
              </w:rPr>
              <w:t>«</w:t>
            </w:r>
            <w:proofErr w:type="spellStart"/>
            <w:r w:rsidRPr="00F014DF">
              <w:rPr>
                <w:rFonts w:ascii="Times New Roman" w:eastAsia="Times New Roman" w:hAnsi="Times New Roman"/>
                <w:sz w:val="24"/>
                <w:szCs w:val="24"/>
              </w:rPr>
              <w:t>Мир</w:t>
            </w:r>
            <w:proofErr w:type="spellEnd"/>
            <w:r w:rsidRPr="00F014DF">
              <w:rPr>
                <w:rFonts w:ascii="Times New Roman" w:eastAsia="Times New Roman" w:hAnsi="Times New Roman"/>
                <w:spacing w:val="-2"/>
                <w:sz w:val="24"/>
                <w:szCs w:val="24"/>
              </w:rPr>
              <w:t xml:space="preserve"> </w:t>
            </w:r>
            <w:proofErr w:type="spellStart"/>
            <w:r w:rsidRPr="00F014DF">
              <w:rPr>
                <w:rFonts w:ascii="Times New Roman" w:eastAsia="Times New Roman" w:hAnsi="Times New Roman"/>
                <w:sz w:val="24"/>
                <w:szCs w:val="24"/>
              </w:rPr>
              <w:t>науки</w:t>
            </w:r>
            <w:proofErr w:type="spellEnd"/>
          </w:p>
        </w:tc>
        <w:tc>
          <w:tcPr>
            <w:tcW w:w="6779" w:type="dxa"/>
            <w:tcBorders>
              <w:top w:val="nil"/>
              <w:left w:val="single" w:sz="4" w:space="0" w:color="000000"/>
              <w:bottom w:val="nil"/>
              <w:right w:val="single" w:sz="4" w:space="0" w:color="000000"/>
            </w:tcBorders>
            <w:hideMark/>
          </w:tcPr>
          <w:p w:rsidR="00066787" w:rsidRPr="0055067B" w:rsidRDefault="00066787" w:rsidP="00066787">
            <w:pPr>
              <w:ind w:left="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помощью</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приглашенных</w:t>
            </w:r>
            <w:r w:rsidRPr="0055067B">
              <w:rPr>
                <w:rFonts w:ascii="Times New Roman" w:eastAsia="Times New Roman" w:hAnsi="Times New Roman"/>
                <w:spacing w:val="78"/>
                <w:sz w:val="24"/>
                <w:szCs w:val="24"/>
                <w:lang w:val="ru-RU"/>
              </w:rPr>
              <w:t xml:space="preserve"> </w:t>
            </w:r>
            <w:r w:rsidRPr="0055067B">
              <w:rPr>
                <w:rFonts w:ascii="Times New Roman" w:eastAsia="Times New Roman" w:hAnsi="Times New Roman"/>
                <w:sz w:val="24"/>
                <w:szCs w:val="24"/>
                <w:lang w:val="ru-RU"/>
              </w:rPr>
              <w:t>учителей</w:t>
            </w:r>
            <w:r w:rsidRPr="0055067B">
              <w:rPr>
                <w:rFonts w:ascii="Times New Roman" w:eastAsia="Times New Roman" w:hAnsi="Times New Roman"/>
                <w:spacing w:val="76"/>
                <w:sz w:val="24"/>
                <w:szCs w:val="24"/>
                <w:lang w:val="ru-RU"/>
              </w:rPr>
              <w:t xml:space="preserve"> </w:t>
            </w:r>
            <w:r w:rsidRPr="0055067B">
              <w:rPr>
                <w:rFonts w:ascii="Times New Roman" w:eastAsia="Times New Roman" w:hAnsi="Times New Roman"/>
                <w:sz w:val="24"/>
                <w:szCs w:val="24"/>
                <w:lang w:val="ru-RU"/>
              </w:rPr>
              <w:t>старших</w:t>
            </w:r>
            <w:r w:rsidRPr="0055067B">
              <w:rPr>
                <w:rFonts w:ascii="Times New Roman" w:eastAsia="Times New Roman" w:hAnsi="Times New Roman"/>
                <w:spacing w:val="77"/>
                <w:sz w:val="24"/>
                <w:szCs w:val="24"/>
                <w:lang w:val="ru-RU"/>
              </w:rPr>
              <w:t xml:space="preserve"> </w:t>
            </w:r>
            <w:r w:rsidRPr="0055067B">
              <w:rPr>
                <w:rFonts w:ascii="Times New Roman" w:eastAsia="Times New Roman" w:hAnsi="Times New Roman"/>
                <w:sz w:val="24"/>
                <w:szCs w:val="24"/>
                <w:lang w:val="ru-RU"/>
              </w:rPr>
              <w:t>классов</w:t>
            </w:r>
          </w:p>
        </w:tc>
      </w:tr>
      <w:tr w:rsidR="00066787" w:rsidRPr="0055067B" w:rsidTr="0093319B">
        <w:trPr>
          <w:trHeight w:val="423"/>
        </w:trPr>
        <w:tc>
          <w:tcPr>
            <w:tcW w:w="2780" w:type="dxa"/>
            <w:tcBorders>
              <w:top w:val="nil"/>
              <w:left w:val="single" w:sz="4" w:space="0" w:color="000000"/>
              <w:bottom w:val="single" w:sz="4" w:space="0" w:color="000000"/>
              <w:right w:val="single" w:sz="4" w:space="0" w:color="000000"/>
            </w:tcBorders>
            <w:hideMark/>
          </w:tcPr>
          <w:p w:rsidR="00066787" w:rsidRPr="0055067B" w:rsidRDefault="00066787" w:rsidP="00066787">
            <w:pPr>
              <w:contextualSpacing/>
              <w:rPr>
                <w:rFonts w:ascii="Times New Roman" w:eastAsia="Times New Roman" w:hAnsi="Times New Roman"/>
                <w:i/>
                <w:spacing w:val="-67"/>
                <w:sz w:val="24"/>
                <w:szCs w:val="24"/>
                <w:lang w:val="ru-RU"/>
              </w:rPr>
            </w:pPr>
            <w:r w:rsidRPr="0055067B">
              <w:rPr>
                <w:rFonts w:ascii="Times New Roman" w:eastAsia="Times New Roman" w:hAnsi="Times New Roman"/>
                <w:sz w:val="24"/>
                <w:szCs w:val="24"/>
                <w:lang w:val="ru-RU"/>
              </w:rPr>
              <w:t>вокруг меня»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i/>
                <w:sz w:val="24"/>
                <w:szCs w:val="24"/>
                <w:lang w:val="ru-RU"/>
              </w:rPr>
              <w:t>(уровень отряда)</w:t>
            </w:r>
            <w:r w:rsidRPr="0055067B">
              <w:rPr>
                <w:rFonts w:ascii="Times New Roman" w:eastAsia="Times New Roman" w:hAnsi="Times New Roman"/>
                <w:i/>
                <w:spacing w:val="-67"/>
                <w:sz w:val="24"/>
                <w:szCs w:val="24"/>
                <w:lang w:val="ru-RU"/>
              </w:rPr>
              <w:t xml:space="preserve"> </w:t>
            </w:r>
          </w:p>
          <w:p w:rsidR="00066787" w:rsidRPr="0055067B" w:rsidRDefault="00066787" w:rsidP="00066787">
            <w:pPr>
              <w:contextualSpacing/>
              <w:rPr>
                <w:rFonts w:ascii="Times New Roman" w:eastAsia="Times New Roman" w:hAnsi="Times New Roman"/>
                <w:sz w:val="24"/>
                <w:szCs w:val="24"/>
                <w:lang w:val="ru-RU"/>
              </w:rPr>
            </w:pPr>
            <w:r w:rsidRPr="0055067B">
              <w:rPr>
                <w:rFonts w:ascii="Times New Roman" w:eastAsia="Times New Roman" w:hAnsi="Times New Roman"/>
                <w:b/>
                <w:i/>
                <w:sz w:val="24"/>
                <w:szCs w:val="24"/>
                <w:lang w:val="ru-RU"/>
              </w:rPr>
              <w:t>Приложение</w:t>
            </w:r>
            <w:r w:rsidRPr="0055067B">
              <w:rPr>
                <w:rFonts w:ascii="Times New Roman" w:eastAsia="Times New Roman" w:hAnsi="Times New Roman"/>
                <w:b/>
                <w:i/>
                <w:spacing w:val="-4"/>
                <w:sz w:val="24"/>
                <w:szCs w:val="24"/>
                <w:lang w:val="ru-RU"/>
              </w:rPr>
              <w:t xml:space="preserve"> </w:t>
            </w:r>
            <w:r w:rsidRPr="0055067B">
              <w:rPr>
                <w:rFonts w:ascii="Times New Roman" w:eastAsia="Times New Roman" w:hAnsi="Times New Roman"/>
                <w:b/>
                <w:i/>
                <w:sz w:val="24"/>
                <w:szCs w:val="24"/>
                <w:lang w:val="ru-RU"/>
              </w:rPr>
              <w:t>11</w:t>
            </w:r>
          </w:p>
        </w:tc>
        <w:tc>
          <w:tcPr>
            <w:tcW w:w="6779" w:type="dxa"/>
            <w:tcBorders>
              <w:top w:val="nil"/>
              <w:left w:val="single" w:sz="4" w:space="0" w:color="000000"/>
              <w:bottom w:val="single" w:sz="4" w:space="0" w:color="000000"/>
              <w:right w:val="single" w:sz="4" w:space="0" w:color="000000"/>
            </w:tcBorders>
            <w:hideMark/>
          </w:tcPr>
          <w:p w:rsidR="00066787" w:rsidRPr="0055067B" w:rsidRDefault="00066787" w:rsidP="00066787">
            <w:pPr>
              <w:ind w:left="97" w:right="89"/>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по химии, физике, биологии, географии (или представителей </w:t>
            </w:r>
            <w:proofErr w:type="spellStart"/>
            <w:r w:rsidRPr="0055067B">
              <w:rPr>
                <w:rFonts w:ascii="Times New Roman" w:eastAsia="Times New Roman" w:hAnsi="Times New Roman"/>
                <w:sz w:val="24"/>
                <w:szCs w:val="24"/>
                <w:lang w:val="ru-RU"/>
              </w:rPr>
              <w:t>кванториумов</w:t>
            </w:r>
            <w:proofErr w:type="spellEnd"/>
            <w:r w:rsidRPr="0055067B">
              <w:rPr>
                <w:rFonts w:ascii="Times New Roman" w:eastAsia="Times New Roman" w:hAnsi="Times New Roman"/>
                <w:sz w:val="24"/>
                <w:szCs w:val="24"/>
                <w:lang w:val="ru-RU"/>
              </w:rPr>
              <w:t xml:space="preserve"> и других естественно-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научных центров населённого пункта), которые могут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показать практические опыты или рассказать о науке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интересно и занимательно.</w:t>
            </w:r>
          </w:p>
          <w:p w:rsidR="00066787" w:rsidRPr="0055067B" w:rsidRDefault="00066787" w:rsidP="00066787">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066787" w:rsidRPr="0055067B" w:rsidRDefault="00066787" w:rsidP="00066787">
            <w:pPr>
              <w:tabs>
                <w:tab w:val="left" w:pos="601"/>
                <w:tab w:val="left" w:pos="1749"/>
                <w:tab w:val="left" w:pos="2983"/>
                <w:tab w:val="left" w:pos="4490"/>
                <w:tab w:val="left" w:pos="6041"/>
              </w:tabs>
              <w:contextualSpacing/>
              <w:rPr>
                <w:rFonts w:ascii="Times New Roman" w:eastAsia="Times New Roman" w:hAnsi="Times New Roman"/>
                <w:sz w:val="24"/>
                <w:szCs w:val="24"/>
                <w:lang w:val="ru-RU"/>
              </w:rPr>
            </w:pPr>
            <w:hyperlink r:id="rId21"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yRWJO</w:t>
              </w:r>
              <w:proofErr w:type="spellEnd"/>
              <w:r w:rsidRPr="0055067B">
                <w:rPr>
                  <w:rFonts w:ascii="Times New Roman" w:eastAsia="Times New Roman" w:hAnsi="Times New Roman"/>
                  <w:color w:val="0462C1"/>
                  <w:sz w:val="24"/>
                  <w:szCs w:val="24"/>
                  <w:u w:val="single"/>
                  <w:lang w:val="ru-RU"/>
                </w:rPr>
                <w:t>0</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0</w:t>
              </w:r>
              <w:r w:rsidRPr="00F014DF">
                <w:rPr>
                  <w:rFonts w:ascii="Times New Roman" w:eastAsia="Times New Roman" w:hAnsi="Times New Roman"/>
                  <w:color w:val="0462C1"/>
                  <w:sz w:val="24"/>
                  <w:szCs w:val="24"/>
                  <w:u w:val="single"/>
                </w:rPr>
                <w:t>YS</w:t>
              </w:r>
              <w:r w:rsidRPr="0055067B">
                <w:rPr>
                  <w:rFonts w:ascii="Times New Roman" w:eastAsia="Times New Roman" w:hAnsi="Times New Roman"/>
                  <w:color w:val="0462C1"/>
                  <w:sz w:val="24"/>
                  <w:szCs w:val="24"/>
                  <w:u w:val="single"/>
                  <w:lang w:val="ru-RU"/>
                </w:rPr>
                <w:t>6</w:t>
              </w:r>
              <w:r w:rsidRPr="00F014DF">
                <w:rPr>
                  <w:rFonts w:ascii="Times New Roman" w:eastAsia="Times New Roman" w:hAnsi="Times New Roman"/>
                  <w:color w:val="0462C1"/>
                  <w:sz w:val="24"/>
                  <w:szCs w:val="24"/>
                  <w:u w:val="single"/>
                </w:rPr>
                <w:t>QCQ</w:t>
              </w:r>
            </w:hyperlink>
          </w:p>
        </w:tc>
      </w:tr>
      <w:tr w:rsidR="00066787" w:rsidRPr="00F014DF" w:rsidTr="0093319B">
        <w:trPr>
          <w:trHeight w:val="1185"/>
        </w:trPr>
        <w:tc>
          <w:tcPr>
            <w:tcW w:w="2780" w:type="dxa"/>
            <w:tcBorders>
              <w:top w:val="single" w:sz="4" w:space="0" w:color="000000"/>
              <w:left w:val="single" w:sz="4" w:space="0" w:color="000000"/>
              <w:bottom w:val="nil"/>
              <w:right w:val="single" w:sz="4" w:space="0" w:color="000000"/>
            </w:tcBorders>
            <w:hideMark/>
          </w:tcPr>
          <w:p w:rsidR="00066787" w:rsidRPr="00F014DF" w:rsidRDefault="00066787" w:rsidP="00066787">
            <w:pPr>
              <w:ind w:left="100" w:right="1230"/>
              <w:contextualSpacing/>
              <w:rPr>
                <w:rFonts w:ascii="Times New Roman" w:eastAsia="Times New Roman" w:hAnsi="Times New Roman"/>
                <w:sz w:val="24"/>
                <w:szCs w:val="24"/>
              </w:rPr>
            </w:pPr>
            <w:proofErr w:type="spellStart"/>
            <w:r w:rsidRPr="00F014DF">
              <w:rPr>
                <w:rFonts w:ascii="Times New Roman" w:eastAsia="Times New Roman" w:hAnsi="Times New Roman"/>
                <w:sz w:val="24"/>
                <w:szCs w:val="24"/>
              </w:rPr>
              <w:t>Конкурсная</w:t>
            </w:r>
            <w:proofErr w:type="spellEnd"/>
            <w:r w:rsidRPr="00F014DF">
              <w:rPr>
                <w:rFonts w:ascii="Times New Roman" w:eastAsia="Times New Roman" w:hAnsi="Times New Roman"/>
                <w:spacing w:val="-67"/>
                <w:sz w:val="24"/>
                <w:szCs w:val="24"/>
              </w:rPr>
              <w:t xml:space="preserve"> </w:t>
            </w:r>
            <w:proofErr w:type="spellStart"/>
            <w:r w:rsidRPr="00F014DF">
              <w:rPr>
                <w:rFonts w:ascii="Times New Roman" w:eastAsia="Times New Roman" w:hAnsi="Times New Roman"/>
                <w:sz w:val="24"/>
                <w:szCs w:val="24"/>
              </w:rPr>
              <w:t>программа</w:t>
            </w:r>
            <w:proofErr w:type="spellEnd"/>
          </w:p>
          <w:p w:rsidR="00066787" w:rsidRPr="00F014DF" w:rsidRDefault="00066787" w:rsidP="00066787">
            <w:pPr>
              <w:ind w:left="100"/>
              <w:contextualSpacing/>
              <w:rPr>
                <w:rFonts w:ascii="Times New Roman" w:eastAsia="Times New Roman" w:hAnsi="Times New Roman"/>
                <w:sz w:val="24"/>
                <w:szCs w:val="24"/>
              </w:rPr>
            </w:pPr>
            <w:r w:rsidRPr="00F014DF">
              <w:rPr>
                <w:rFonts w:ascii="Times New Roman" w:eastAsia="Times New Roman" w:hAnsi="Times New Roman"/>
                <w:sz w:val="24"/>
                <w:szCs w:val="24"/>
              </w:rPr>
              <w:t>«</w:t>
            </w:r>
            <w:proofErr w:type="spellStart"/>
            <w:r w:rsidRPr="00F014DF">
              <w:rPr>
                <w:rFonts w:ascii="Times New Roman" w:eastAsia="Times New Roman" w:hAnsi="Times New Roman"/>
                <w:sz w:val="24"/>
                <w:szCs w:val="24"/>
              </w:rPr>
              <w:t>Эврика</w:t>
            </w:r>
            <w:proofErr w:type="spellEnd"/>
            <w:r w:rsidRPr="00F014DF">
              <w:rPr>
                <w:rFonts w:ascii="Times New Roman" w:eastAsia="Times New Roman" w:hAnsi="Times New Roman"/>
                <w:sz w:val="24"/>
                <w:szCs w:val="24"/>
              </w:rPr>
              <w:t>!»</w:t>
            </w:r>
          </w:p>
        </w:tc>
        <w:tc>
          <w:tcPr>
            <w:tcW w:w="6779" w:type="dxa"/>
            <w:tcBorders>
              <w:top w:val="single" w:sz="4" w:space="0" w:color="000000"/>
              <w:left w:val="single" w:sz="4" w:space="0" w:color="000000"/>
              <w:bottom w:val="nil"/>
              <w:right w:val="single" w:sz="4" w:space="0" w:color="000000"/>
            </w:tcBorders>
            <w:hideMark/>
          </w:tcPr>
          <w:p w:rsidR="00066787" w:rsidRPr="00F014DF" w:rsidRDefault="00066787" w:rsidP="00066787">
            <w:pPr>
              <w:ind w:left="97" w:right="95"/>
              <w:contextualSpacing/>
              <w:jc w:val="both"/>
              <w:rPr>
                <w:rFonts w:ascii="Times New Roman" w:eastAsia="Times New Roman" w:hAnsi="Times New Roman"/>
                <w:sz w:val="24"/>
                <w:szCs w:val="24"/>
              </w:rPr>
            </w:pPr>
            <w:r w:rsidRPr="0055067B">
              <w:rPr>
                <w:rFonts w:ascii="Times New Roman" w:eastAsia="Times New Roman" w:hAnsi="Times New Roman"/>
                <w:sz w:val="24"/>
                <w:szCs w:val="24"/>
                <w:lang w:val="ru-RU"/>
              </w:rPr>
              <w:t>Соревнование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команд</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решению</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интересных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 xml:space="preserve">кейсов, основанных на методике ТРИЗ. </w:t>
            </w:r>
            <w:proofErr w:type="spellStart"/>
            <w:r w:rsidRPr="00F014DF">
              <w:rPr>
                <w:rFonts w:ascii="Times New Roman" w:eastAsia="Times New Roman" w:hAnsi="Times New Roman"/>
                <w:sz w:val="24"/>
                <w:szCs w:val="24"/>
              </w:rPr>
              <w:t>Решив</w:t>
            </w:r>
            <w:proofErr w:type="spellEnd"/>
            <w:r w:rsidRPr="00F014DF">
              <w:rPr>
                <w:rFonts w:ascii="Times New Roman" w:eastAsia="Times New Roman" w:hAnsi="Times New Roman"/>
                <w:sz w:val="24"/>
                <w:szCs w:val="24"/>
              </w:rPr>
              <w:t xml:space="preserve"> </w:t>
            </w:r>
            <w:proofErr w:type="spellStart"/>
            <w:r w:rsidRPr="00F014DF">
              <w:rPr>
                <w:rFonts w:ascii="Times New Roman" w:eastAsia="Times New Roman" w:hAnsi="Times New Roman"/>
                <w:sz w:val="24"/>
                <w:szCs w:val="24"/>
              </w:rPr>
              <w:t>кейс</w:t>
            </w:r>
            <w:proofErr w:type="spellEnd"/>
            <w:r w:rsidRPr="00F014DF">
              <w:rPr>
                <w:rFonts w:ascii="Times New Roman" w:eastAsia="Times New Roman" w:hAnsi="Times New Roman"/>
                <w:sz w:val="24"/>
                <w:szCs w:val="24"/>
              </w:rPr>
              <w:t>,</w:t>
            </w:r>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команда</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дружно</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восклицает</w:t>
            </w:r>
            <w:proofErr w:type="spellEnd"/>
            <w:r w:rsidRPr="00F014DF">
              <w:rPr>
                <w:rFonts w:ascii="Times New Roman" w:eastAsia="Times New Roman" w:hAnsi="Times New Roman"/>
                <w:spacing w:val="-1"/>
                <w:sz w:val="24"/>
                <w:szCs w:val="24"/>
              </w:rPr>
              <w:t xml:space="preserve"> </w:t>
            </w:r>
            <w:r w:rsidRPr="00F014DF">
              <w:rPr>
                <w:rFonts w:ascii="Times New Roman" w:eastAsia="Times New Roman" w:hAnsi="Times New Roman"/>
                <w:sz w:val="24"/>
                <w:szCs w:val="24"/>
              </w:rPr>
              <w:t>«</w:t>
            </w:r>
            <w:proofErr w:type="spellStart"/>
            <w:r w:rsidRPr="00F014DF">
              <w:rPr>
                <w:rFonts w:ascii="Times New Roman" w:eastAsia="Times New Roman" w:hAnsi="Times New Roman"/>
                <w:sz w:val="24"/>
                <w:szCs w:val="24"/>
              </w:rPr>
              <w:t>Эврика</w:t>
            </w:r>
            <w:proofErr w:type="spellEnd"/>
            <w:r w:rsidRPr="00F014DF">
              <w:rPr>
                <w:rFonts w:ascii="Times New Roman" w:eastAsia="Times New Roman" w:hAnsi="Times New Roman"/>
                <w:sz w:val="24"/>
                <w:szCs w:val="24"/>
              </w:rPr>
              <w:t>!»</w:t>
            </w:r>
          </w:p>
        </w:tc>
      </w:tr>
      <w:tr w:rsidR="00066787" w:rsidRPr="0055067B" w:rsidTr="0093319B">
        <w:trPr>
          <w:trHeight w:val="725"/>
        </w:trPr>
        <w:tc>
          <w:tcPr>
            <w:tcW w:w="2780" w:type="dxa"/>
            <w:tcBorders>
              <w:top w:val="nil"/>
              <w:left w:val="single" w:sz="4" w:space="0" w:color="000000"/>
              <w:bottom w:val="single" w:sz="4" w:space="0" w:color="000000"/>
              <w:right w:val="single" w:sz="4" w:space="0" w:color="000000"/>
            </w:tcBorders>
            <w:hideMark/>
          </w:tcPr>
          <w:p w:rsidR="00066787" w:rsidRPr="00F014DF" w:rsidRDefault="00066787" w:rsidP="00066787">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p w:rsidR="00066787" w:rsidRPr="00F014DF" w:rsidRDefault="00066787" w:rsidP="00066787">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5"/>
                <w:sz w:val="24"/>
                <w:szCs w:val="24"/>
              </w:rPr>
              <w:t xml:space="preserve"> </w:t>
            </w:r>
            <w:r w:rsidRPr="00F014DF">
              <w:rPr>
                <w:rFonts w:ascii="Times New Roman" w:eastAsia="Times New Roman" w:hAnsi="Times New Roman"/>
                <w:b/>
                <w:i/>
                <w:sz w:val="24"/>
                <w:szCs w:val="24"/>
              </w:rPr>
              <w:t>12</w:t>
            </w:r>
          </w:p>
        </w:tc>
        <w:tc>
          <w:tcPr>
            <w:tcW w:w="6779" w:type="dxa"/>
            <w:tcBorders>
              <w:top w:val="nil"/>
              <w:left w:val="single" w:sz="4" w:space="0" w:color="000000"/>
              <w:bottom w:val="single" w:sz="4" w:space="0" w:color="000000"/>
              <w:right w:val="single" w:sz="4" w:space="0" w:color="000000"/>
            </w:tcBorders>
            <w:hideMark/>
          </w:tcPr>
          <w:p w:rsidR="00066787" w:rsidRPr="0055067B" w:rsidRDefault="00066787" w:rsidP="00066787">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066787" w:rsidRPr="0055067B" w:rsidRDefault="00066787" w:rsidP="00066787">
            <w:pPr>
              <w:ind w:left="97"/>
              <w:contextualSpacing/>
              <w:rPr>
                <w:rFonts w:ascii="Times New Roman" w:eastAsia="Times New Roman" w:hAnsi="Times New Roman"/>
                <w:sz w:val="24"/>
                <w:szCs w:val="24"/>
                <w:lang w:val="ru-RU"/>
              </w:rPr>
            </w:pPr>
            <w:hyperlink r:id="rId22"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R</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rHbZzBUJGUsg</w:t>
              </w:r>
              <w:proofErr w:type="spellEnd"/>
            </w:hyperlink>
          </w:p>
        </w:tc>
      </w:tr>
      <w:tr w:rsidR="00066787" w:rsidRPr="00F014DF" w:rsidTr="00F014DF">
        <w:trPr>
          <w:trHeight w:val="698"/>
        </w:trPr>
        <w:tc>
          <w:tcPr>
            <w:tcW w:w="9559" w:type="dxa"/>
            <w:gridSpan w:val="2"/>
            <w:tcBorders>
              <w:top w:val="single" w:sz="4" w:space="0" w:color="000000"/>
              <w:left w:val="single" w:sz="4" w:space="0" w:color="000000"/>
              <w:bottom w:val="single" w:sz="4" w:space="0" w:color="000000"/>
              <w:right w:val="single" w:sz="4" w:space="0" w:color="000000"/>
            </w:tcBorders>
            <w:hideMark/>
          </w:tcPr>
          <w:p w:rsidR="00066787" w:rsidRPr="0055067B" w:rsidRDefault="00066787" w:rsidP="00066787">
            <w:pPr>
              <w:ind w:left="4231" w:right="321" w:hanging="3884"/>
              <w:contextualSpacing/>
              <w:rPr>
                <w:rFonts w:ascii="Times New Roman" w:eastAsia="Times New Roman" w:hAnsi="Times New Roman"/>
                <w:i/>
                <w:sz w:val="24"/>
                <w:szCs w:val="24"/>
                <w:lang w:val="ru-RU"/>
              </w:rPr>
            </w:pPr>
            <w:r>
              <w:rPr>
                <w:rFonts w:ascii="Times New Roman" w:eastAsia="Times New Roman" w:hAnsi="Times New Roman"/>
                <w:i/>
                <w:sz w:val="24"/>
                <w:szCs w:val="24"/>
                <w:lang w:val="ru-RU"/>
              </w:rPr>
              <w:t>11</w:t>
            </w:r>
            <w:r w:rsidRPr="0055067B">
              <w:rPr>
                <w:rFonts w:ascii="Times New Roman" w:eastAsia="Times New Roman" w:hAnsi="Times New Roman"/>
                <w:i/>
                <w:sz w:val="24"/>
                <w:szCs w:val="24"/>
                <w:lang w:val="ru-RU"/>
              </w:rPr>
              <w:t>-й день смены. Тематический день «Прикладное творчество и народные</w:t>
            </w:r>
            <w:r w:rsidRPr="0055067B">
              <w:rPr>
                <w:rFonts w:ascii="Times New Roman" w:eastAsia="Times New Roman" w:hAnsi="Times New Roman"/>
                <w:i/>
                <w:spacing w:val="-68"/>
                <w:sz w:val="24"/>
                <w:szCs w:val="24"/>
                <w:lang w:val="ru-RU"/>
              </w:rPr>
              <w:t xml:space="preserve"> </w:t>
            </w:r>
            <w:r>
              <w:rPr>
                <w:rFonts w:ascii="Times New Roman" w:eastAsia="Times New Roman" w:hAnsi="Times New Roman"/>
                <w:i/>
                <w:spacing w:val="-68"/>
                <w:sz w:val="24"/>
                <w:szCs w:val="24"/>
                <w:lang w:val="ru-RU"/>
              </w:rPr>
              <w:t xml:space="preserve"> </w:t>
            </w:r>
            <w:r w:rsidRPr="0055067B">
              <w:rPr>
                <w:rFonts w:ascii="Times New Roman" w:eastAsia="Times New Roman" w:hAnsi="Times New Roman"/>
                <w:i/>
                <w:sz w:val="24"/>
                <w:szCs w:val="24"/>
                <w:lang w:val="ru-RU"/>
              </w:rPr>
              <w:t>ремёсла»</w:t>
            </w:r>
          </w:p>
        </w:tc>
      </w:tr>
      <w:tr w:rsidR="00066787" w:rsidRPr="00F014DF" w:rsidTr="00F014DF">
        <w:trPr>
          <w:trHeight w:val="844"/>
        </w:trPr>
        <w:tc>
          <w:tcPr>
            <w:tcW w:w="2780" w:type="dxa"/>
            <w:tcBorders>
              <w:top w:val="single" w:sz="4" w:space="0" w:color="000000"/>
              <w:left w:val="single" w:sz="4" w:space="0" w:color="000000"/>
              <w:bottom w:val="single" w:sz="4" w:space="0" w:color="000000"/>
              <w:right w:val="single" w:sz="4" w:space="0" w:color="000000"/>
            </w:tcBorders>
            <w:hideMark/>
          </w:tcPr>
          <w:p w:rsidR="00066787" w:rsidRPr="0055067B" w:rsidRDefault="00066787" w:rsidP="00066787">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Мастер-классы</w:t>
            </w:r>
          </w:p>
          <w:p w:rsidR="00066787" w:rsidRPr="0055067B" w:rsidRDefault="00066787" w:rsidP="00066787">
            <w:pPr>
              <w:ind w:left="100"/>
              <w:contextualSpacing/>
              <w:rPr>
                <w:rFonts w:ascii="Times New Roman" w:eastAsia="Times New Roman" w:hAnsi="Times New Roman"/>
                <w:i/>
                <w:sz w:val="24"/>
                <w:szCs w:val="24"/>
                <w:lang w:val="ru-RU"/>
              </w:rPr>
            </w:pPr>
            <w:r w:rsidRPr="0055067B">
              <w:rPr>
                <w:rFonts w:ascii="Times New Roman" w:eastAsia="Times New Roman" w:hAnsi="Times New Roman"/>
                <w:sz w:val="24"/>
                <w:szCs w:val="24"/>
                <w:lang w:val="ru-RU"/>
              </w:rPr>
              <w:t>«Умелые</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ручки»</w:t>
            </w:r>
            <w:r w:rsidRPr="0055067B">
              <w:rPr>
                <w:rFonts w:ascii="Times New Roman" w:eastAsia="Times New Roman" w:hAnsi="Times New Roman"/>
                <w:i/>
                <w:sz w:val="24"/>
                <w:szCs w:val="24"/>
                <w:lang w:val="ru-RU"/>
              </w:rPr>
              <w:t xml:space="preserve"> (уровень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отряда)</w:t>
            </w:r>
          </w:p>
          <w:p w:rsidR="00066787" w:rsidRPr="00F014DF" w:rsidRDefault="00066787" w:rsidP="00066787">
            <w:pPr>
              <w:ind w:left="100"/>
              <w:contextualSpacing/>
              <w:rPr>
                <w:rFonts w:ascii="Times New Roman" w:eastAsia="Times New Roman" w:hAnsi="Times New Roman"/>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15</w:t>
            </w:r>
          </w:p>
        </w:tc>
        <w:tc>
          <w:tcPr>
            <w:tcW w:w="6779" w:type="dxa"/>
            <w:tcBorders>
              <w:top w:val="single" w:sz="4" w:space="0" w:color="000000"/>
              <w:left w:val="single" w:sz="4" w:space="0" w:color="000000"/>
              <w:bottom w:val="single" w:sz="4" w:space="0" w:color="000000"/>
              <w:right w:val="single" w:sz="4" w:space="0" w:color="000000"/>
            </w:tcBorders>
            <w:hideMark/>
          </w:tcPr>
          <w:p w:rsidR="00066787" w:rsidRPr="0055067B" w:rsidRDefault="00066787" w:rsidP="00066787">
            <w:pPr>
              <w:ind w:left="97" w:right="93"/>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Посещение детьми дома творчества</w:t>
            </w:r>
            <w:r w:rsidRPr="0055067B">
              <w:rPr>
                <w:rFonts w:ascii="Times New Roman" w:eastAsia="Times New Roman" w:hAnsi="Times New Roman"/>
                <w:sz w:val="24"/>
                <w:szCs w:val="24"/>
                <w:lang w:val="ru-RU"/>
              </w:rPr>
              <w:tab/>
            </w:r>
            <w:r w:rsidRPr="0055067B">
              <w:rPr>
                <w:rFonts w:ascii="Times New Roman" w:eastAsia="Times New Roman" w:hAnsi="Times New Roman"/>
                <w:spacing w:val="-3"/>
                <w:sz w:val="24"/>
                <w:szCs w:val="24"/>
                <w:lang w:val="ru-RU"/>
              </w:rPr>
              <w:t>или</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 xml:space="preserve">кружков/студий прикладного характера, где </w:t>
            </w:r>
            <w:r w:rsidRPr="0055067B">
              <w:rPr>
                <w:rFonts w:ascii="Times New Roman" w:eastAsia="Times New Roman" w:hAnsi="Times New Roman"/>
                <w:spacing w:val="-2"/>
                <w:sz w:val="24"/>
                <w:szCs w:val="24"/>
                <w:lang w:val="ru-RU"/>
              </w:rPr>
              <w:t xml:space="preserve">они </w:t>
            </w:r>
            <w:r w:rsidRPr="0055067B">
              <w:rPr>
                <w:rFonts w:ascii="Times New Roman" w:eastAsia="Times New Roman" w:hAnsi="Times New Roman"/>
                <w:sz w:val="24"/>
                <w:szCs w:val="24"/>
                <w:lang w:val="ru-RU"/>
              </w:rPr>
              <w:t>смогут</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рисовать,</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лепить,</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выжигать,</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шить,</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плести</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т.д.</w:t>
            </w:r>
          </w:p>
          <w:p w:rsidR="00066787" w:rsidRPr="0055067B" w:rsidRDefault="00066787" w:rsidP="00066787">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066787" w:rsidRPr="0055067B" w:rsidRDefault="00066787" w:rsidP="00066787">
            <w:pPr>
              <w:tabs>
                <w:tab w:val="left" w:pos="1966"/>
                <w:tab w:val="left" w:pos="2287"/>
                <w:tab w:val="left" w:pos="3322"/>
                <w:tab w:val="left" w:pos="4076"/>
                <w:tab w:val="left" w:pos="4420"/>
                <w:tab w:val="left" w:pos="5588"/>
                <w:tab w:val="left" w:pos="6233"/>
              </w:tabs>
              <w:ind w:left="97" w:right="93"/>
              <w:contextualSpacing/>
              <w:rPr>
                <w:rFonts w:ascii="Times New Roman" w:eastAsia="Times New Roman" w:hAnsi="Times New Roman"/>
                <w:sz w:val="24"/>
                <w:szCs w:val="24"/>
                <w:lang w:val="ru-RU"/>
              </w:rPr>
            </w:pPr>
            <w:hyperlink r:id="rId23"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/6</w:t>
              </w:r>
              <w:proofErr w:type="spellStart"/>
              <w:r w:rsidRPr="00F014DF">
                <w:rPr>
                  <w:rFonts w:ascii="Times New Roman" w:eastAsia="Times New Roman" w:hAnsi="Times New Roman"/>
                  <w:color w:val="0462C1"/>
                  <w:sz w:val="24"/>
                  <w:szCs w:val="24"/>
                  <w:u w:val="single"/>
                </w:rPr>
                <w:t>ynOeadUdFOejw</w:t>
              </w:r>
              <w:proofErr w:type="spellEnd"/>
            </w:hyperlink>
          </w:p>
        </w:tc>
      </w:tr>
      <w:tr w:rsidR="00066787" w:rsidRPr="00F014DF" w:rsidTr="00F014DF">
        <w:trPr>
          <w:trHeight w:val="1516"/>
        </w:trPr>
        <w:tc>
          <w:tcPr>
            <w:tcW w:w="2780" w:type="dxa"/>
            <w:tcBorders>
              <w:top w:val="single" w:sz="4" w:space="0" w:color="000000"/>
              <w:left w:val="single" w:sz="4" w:space="0" w:color="000000"/>
              <w:bottom w:val="nil"/>
              <w:right w:val="single" w:sz="4" w:space="0" w:color="000000"/>
            </w:tcBorders>
            <w:hideMark/>
          </w:tcPr>
          <w:p w:rsidR="00066787" w:rsidRPr="0055067B" w:rsidRDefault="00066787" w:rsidP="00066787">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Игра</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по станциям</w:t>
            </w:r>
          </w:p>
          <w:p w:rsidR="00066787" w:rsidRPr="0055067B" w:rsidRDefault="00066787" w:rsidP="00066787">
            <w:pPr>
              <w:ind w:left="100" w:right="9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«Твори! Выдумывай!</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Пробуй!»</w:t>
            </w:r>
          </w:p>
          <w:p w:rsidR="00066787" w:rsidRPr="0055067B" w:rsidRDefault="00066787" w:rsidP="00066787">
            <w:pPr>
              <w:ind w:left="100"/>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(уровень</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лагеря)</w:t>
            </w:r>
          </w:p>
        </w:tc>
        <w:tc>
          <w:tcPr>
            <w:tcW w:w="6779" w:type="dxa"/>
            <w:tcBorders>
              <w:top w:val="single" w:sz="4" w:space="0" w:color="000000"/>
              <w:left w:val="single" w:sz="4" w:space="0" w:color="000000"/>
              <w:bottom w:val="nil"/>
              <w:right w:val="single" w:sz="4" w:space="0" w:color="000000"/>
            </w:tcBorders>
            <w:hideMark/>
          </w:tcPr>
          <w:p w:rsidR="00066787" w:rsidRPr="0055067B" w:rsidRDefault="00066787" w:rsidP="00066787">
            <w:pPr>
              <w:ind w:left="97" w:right="90"/>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Направлена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прикладным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творчеством и народными ремёслами России/региона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Российской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Федерации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даёт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возможность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детям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узнать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народных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ремёслах,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пофантазировать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создать</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что-то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своё.</w:t>
            </w:r>
          </w:p>
        </w:tc>
      </w:tr>
      <w:tr w:rsidR="00066787" w:rsidRPr="00F014DF" w:rsidTr="00F014DF">
        <w:trPr>
          <w:trHeight w:val="718"/>
        </w:trPr>
        <w:tc>
          <w:tcPr>
            <w:tcW w:w="2780" w:type="dxa"/>
            <w:tcBorders>
              <w:top w:val="nil"/>
              <w:left w:val="single" w:sz="4" w:space="0" w:color="000000"/>
              <w:bottom w:val="single" w:sz="4" w:space="0" w:color="000000"/>
              <w:right w:val="single" w:sz="4" w:space="0" w:color="000000"/>
            </w:tcBorders>
            <w:hideMark/>
          </w:tcPr>
          <w:p w:rsidR="00066787" w:rsidRPr="00F014DF" w:rsidRDefault="00066787" w:rsidP="00066787">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16</w:t>
            </w:r>
          </w:p>
        </w:tc>
        <w:tc>
          <w:tcPr>
            <w:tcW w:w="6779" w:type="dxa"/>
            <w:tcBorders>
              <w:top w:val="nil"/>
              <w:left w:val="single" w:sz="4" w:space="0" w:color="000000"/>
              <w:bottom w:val="single" w:sz="4" w:space="0" w:color="000000"/>
              <w:right w:val="single" w:sz="4" w:space="0" w:color="000000"/>
            </w:tcBorders>
            <w:hideMark/>
          </w:tcPr>
          <w:p w:rsidR="00066787" w:rsidRPr="0055067B" w:rsidRDefault="00066787" w:rsidP="00066787">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066787" w:rsidRPr="0055067B" w:rsidRDefault="00066787" w:rsidP="00066787">
            <w:pPr>
              <w:ind w:left="97"/>
              <w:contextualSpacing/>
              <w:rPr>
                <w:rFonts w:ascii="Times New Roman" w:eastAsia="Times New Roman" w:hAnsi="Times New Roman"/>
                <w:sz w:val="24"/>
                <w:szCs w:val="24"/>
                <w:lang w:val="ru-RU"/>
              </w:rPr>
            </w:pPr>
            <w:hyperlink r:id="rId24"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IOrdPcfQhBYQ</w:t>
              </w:r>
              <w:proofErr w:type="spellEnd"/>
              <w:r w:rsidRPr="0055067B">
                <w:rPr>
                  <w:rFonts w:ascii="Times New Roman" w:eastAsia="Times New Roman" w:hAnsi="Times New Roman"/>
                  <w:color w:val="0462C1"/>
                  <w:sz w:val="24"/>
                  <w:szCs w:val="24"/>
                  <w:u w:val="single"/>
                  <w:lang w:val="ru-RU"/>
                </w:rPr>
                <w:t>8</w:t>
              </w:r>
              <w:r w:rsidRPr="00F014DF">
                <w:rPr>
                  <w:rFonts w:ascii="Times New Roman" w:eastAsia="Times New Roman" w:hAnsi="Times New Roman"/>
                  <w:color w:val="0462C1"/>
                  <w:sz w:val="24"/>
                  <w:szCs w:val="24"/>
                  <w:u w:val="single"/>
                </w:rPr>
                <w:t>g</w:t>
              </w:r>
            </w:hyperlink>
          </w:p>
        </w:tc>
      </w:tr>
      <w:tr w:rsidR="00066787" w:rsidRPr="00F014DF" w:rsidTr="00F014DF">
        <w:trPr>
          <w:trHeight w:val="265"/>
        </w:trPr>
        <w:tc>
          <w:tcPr>
            <w:tcW w:w="9559" w:type="dxa"/>
            <w:gridSpan w:val="2"/>
            <w:tcBorders>
              <w:top w:val="single" w:sz="4" w:space="0" w:color="000000"/>
              <w:left w:val="single" w:sz="4" w:space="0" w:color="000000"/>
              <w:bottom w:val="single" w:sz="4" w:space="0" w:color="000000"/>
              <w:right w:val="single" w:sz="4" w:space="0" w:color="000000"/>
            </w:tcBorders>
            <w:hideMark/>
          </w:tcPr>
          <w:p w:rsidR="00066787" w:rsidRPr="0055067B" w:rsidRDefault="00066787" w:rsidP="00066787">
            <w:pPr>
              <w:ind w:left="1243" w:right="1236"/>
              <w:contextualSpacing/>
              <w:jc w:val="center"/>
              <w:rPr>
                <w:rFonts w:ascii="Times New Roman" w:eastAsia="Times New Roman" w:hAnsi="Times New Roman"/>
                <w:i/>
                <w:sz w:val="24"/>
                <w:szCs w:val="24"/>
                <w:lang w:val="ru-RU"/>
              </w:rPr>
            </w:pPr>
            <w:r>
              <w:rPr>
                <w:rFonts w:ascii="Times New Roman" w:eastAsia="Times New Roman" w:hAnsi="Times New Roman"/>
                <w:i/>
                <w:sz w:val="24"/>
                <w:szCs w:val="24"/>
                <w:lang w:val="ru-RU"/>
              </w:rPr>
              <w:t>12</w:t>
            </w:r>
            <w:r w:rsidRPr="0055067B">
              <w:rPr>
                <w:rFonts w:ascii="Times New Roman" w:eastAsia="Times New Roman" w:hAnsi="Times New Roman"/>
                <w:i/>
                <w:sz w:val="24"/>
                <w:szCs w:val="24"/>
                <w:lang w:val="ru-RU"/>
              </w:rPr>
              <w:t>-й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«Национальная</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кухня»</w:t>
            </w:r>
          </w:p>
        </w:tc>
      </w:tr>
      <w:tr w:rsidR="00066787" w:rsidRPr="00F014DF" w:rsidTr="00F014DF">
        <w:trPr>
          <w:trHeight w:val="1559"/>
        </w:trPr>
        <w:tc>
          <w:tcPr>
            <w:tcW w:w="2780" w:type="dxa"/>
            <w:tcBorders>
              <w:top w:val="single" w:sz="4" w:space="0" w:color="000000"/>
              <w:left w:val="single" w:sz="4" w:space="0" w:color="000000"/>
              <w:bottom w:val="nil"/>
              <w:right w:val="single" w:sz="4" w:space="0" w:color="000000"/>
            </w:tcBorders>
            <w:hideMark/>
          </w:tcPr>
          <w:p w:rsidR="00066787" w:rsidRPr="0055067B" w:rsidRDefault="00066787" w:rsidP="00066787">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Настольная</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игра</w:t>
            </w:r>
          </w:p>
          <w:p w:rsidR="00066787" w:rsidRPr="0055067B" w:rsidRDefault="00066787" w:rsidP="00066787">
            <w:pPr>
              <w:ind w:left="100" w:right="1080"/>
              <w:contextualSpacing/>
              <w:rPr>
                <w:rFonts w:ascii="Times New Roman" w:eastAsia="Times New Roman" w:hAnsi="Times New Roman"/>
                <w:sz w:val="24"/>
                <w:szCs w:val="24"/>
                <w:lang w:val="ru-RU"/>
              </w:rPr>
            </w:pPr>
            <w:r w:rsidRPr="0055067B">
              <w:rPr>
                <w:rFonts w:ascii="Times New Roman" w:eastAsia="Times New Roman" w:hAnsi="Times New Roman"/>
                <w:spacing w:val="-1"/>
                <w:sz w:val="24"/>
                <w:szCs w:val="24"/>
                <w:lang w:val="ru-RU"/>
              </w:rPr>
              <w:t>«Экспедиция</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вкусов»</w:t>
            </w:r>
          </w:p>
          <w:p w:rsidR="00066787" w:rsidRPr="0055067B" w:rsidRDefault="00066787" w:rsidP="00066787">
            <w:pPr>
              <w:ind w:left="100"/>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(уровень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отряда)</w:t>
            </w:r>
            <w:r w:rsidRPr="0055067B">
              <w:rPr>
                <w:rFonts w:ascii="Times New Roman" w:eastAsia="Times New Roman" w:hAnsi="Times New Roman"/>
                <w:b/>
                <w:i/>
                <w:sz w:val="24"/>
                <w:szCs w:val="24"/>
                <w:lang w:val="ru-RU"/>
              </w:rPr>
              <w:t xml:space="preserve"> Приложение</w:t>
            </w:r>
            <w:r w:rsidRPr="0055067B">
              <w:rPr>
                <w:rFonts w:ascii="Times New Roman" w:eastAsia="Times New Roman" w:hAnsi="Times New Roman"/>
                <w:b/>
                <w:i/>
                <w:spacing w:val="-4"/>
                <w:sz w:val="24"/>
                <w:szCs w:val="24"/>
                <w:lang w:val="ru-RU"/>
              </w:rPr>
              <w:t xml:space="preserve"> </w:t>
            </w:r>
            <w:r w:rsidRPr="0055067B">
              <w:rPr>
                <w:rFonts w:ascii="Times New Roman" w:eastAsia="Times New Roman" w:hAnsi="Times New Roman"/>
                <w:b/>
                <w:i/>
                <w:sz w:val="24"/>
                <w:szCs w:val="24"/>
                <w:lang w:val="ru-RU"/>
              </w:rPr>
              <w:t>17</w:t>
            </w:r>
          </w:p>
        </w:tc>
        <w:tc>
          <w:tcPr>
            <w:tcW w:w="6779" w:type="dxa"/>
            <w:tcBorders>
              <w:top w:val="single" w:sz="4" w:space="0" w:color="000000"/>
              <w:left w:val="single" w:sz="4" w:space="0" w:color="000000"/>
              <w:bottom w:val="nil"/>
              <w:right w:val="single" w:sz="4" w:space="0" w:color="000000"/>
            </w:tcBorders>
            <w:hideMark/>
          </w:tcPr>
          <w:p w:rsidR="00066787" w:rsidRPr="0055067B" w:rsidRDefault="00066787" w:rsidP="00066787">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 рамках игры дети знакомятся с периодом правления</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 xml:space="preserve">первого российского императора – Петра </w:t>
            </w:r>
            <w:r w:rsidRPr="00F014DF">
              <w:rPr>
                <w:rFonts w:ascii="Times New Roman" w:eastAsia="Times New Roman" w:hAnsi="Times New Roman"/>
                <w:sz w:val="24"/>
                <w:szCs w:val="24"/>
              </w:rPr>
              <w:t>I</w:t>
            </w:r>
            <w:r w:rsidRPr="0055067B">
              <w:rPr>
                <w:rFonts w:ascii="Times New Roman" w:eastAsia="Times New Roman" w:hAnsi="Times New Roman"/>
                <w:sz w:val="24"/>
                <w:szCs w:val="24"/>
                <w:lang w:val="ru-RU"/>
              </w:rPr>
              <w:t>, а именно с</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теми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продуктами,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которые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он</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завёз</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Россию,</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разнообразием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современных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рецептов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из</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этих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продуктов. 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066787" w:rsidRPr="0055067B" w:rsidRDefault="00066787" w:rsidP="00066787">
            <w:pPr>
              <w:ind w:left="97" w:right="91"/>
              <w:contextualSpacing/>
              <w:jc w:val="both"/>
              <w:rPr>
                <w:rFonts w:ascii="Times New Roman" w:eastAsia="Times New Roman" w:hAnsi="Times New Roman"/>
                <w:sz w:val="24"/>
                <w:szCs w:val="24"/>
                <w:lang w:val="ru-RU"/>
              </w:rPr>
            </w:pPr>
            <w:hyperlink r:id="rId25"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/1</w:t>
              </w:r>
              <w:r w:rsidRPr="00F014DF">
                <w:rPr>
                  <w:rFonts w:ascii="Times New Roman" w:eastAsia="Times New Roman" w:hAnsi="Times New Roman"/>
                  <w:color w:val="0462C1"/>
                  <w:sz w:val="24"/>
                  <w:szCs w:val="24"/>
                  <w:u w:val="single"/>
                </w:rPr>
                <w:t>a</w:t>
              </w:r>
              <w:r w:rsidRPr="0055067B">
                <w:rPr>
                  <w:rFonts w:ascii="Times New Roman" w:eastAsia="Times New Roman" w:hAnsi="Times New Roman"/>
                  <w:color w:val="0462C1"/>
                  <w:sz w:val="24"/>
                  <w:szCs w:val="24"/>
                  <w:u w:val="single"/>
                  <w:lang w:val="ru-RU"/>
                </w:rPr>
                <w:t>6_</w:t>
              </w:r>
              <w:r w:rsidRPr="00F014DF">
                <w:rPr>
                  <w:rFonts w:ascii="Times New Roman" w:eastAsia="Times New Roman" w:hAnsi="Times New Roman"/>
                  <w:color w:val="0462C1"/>
                  <w:sz w:val="24"/>
                  <w:szCs w:val="24"/>
                  <w:u w:val="single"/>
                </w:rPr>
                <w:t>I</w:t>
              </w:r>
              <w:r w:rsidRPr="0055067B">
                <w:rPr>
                  <w:rFonts w:ascii="Times New Roman" w:eastAsia="Times New Roman" w:hAnsi="Times New Roman"/>
                  <w:color w:val="0462C1"/>
                  <w:sz w:val="24"/>
                  <w:szCs w:val="24"/>
                  <w:u w:val="single"/>
                  <w:lang w:val="ru-RU"/>
                </w:rPr>
                <w:t>2</w:t>
              </w:r>
              <w:proofErr w:type="spellStart"/>
              <w:r w:rsidRPr="00F014DF">
                <w:rPr>
                  <w:rFonts w:ascii="Times New Roman" w:eastAsia="Times New Roman" w:hAnsi="Times New Roman"/>
                  <w:color w:val="0462C1"/>
                  <w:sz w:val="24"/>
                  <w:szCs w:val="24"/>
                  <w:u w:val="single"/>
                </w:rPr>
                <w:t>zFbSHMPw</w:t>
              </w:r>
              <w:proofErr w:type="spellEnd"/>
            </w:hyperlink>
          </w:p>
        </w:tc>
      </w:tr>
      <w:tr w:rsidR="00066787" w:rsidRPr="00F014DF" w:rsidTr="00F014DF">
        <w:trPr>
          <w:trHeight w:val="1686"/>
        </w:trPr>
        <w:tc>
          <w:tcPr>
            <w:tcW w:w="2780" w:type="dxa"/>
            <w:tcBorders>
              <w:top w:val="single" w:sz="4" w:space="0" w:color="000000"/>
              <w:left w:val="single" w:sz="4" w:space="0" w:color="000000"/>
              <w:bottom w:val="nil"/>
              <w:right w:val="single" w:sz="4" w:space="0" w:color="000000"/>
            </w:tcBorders>
            <w:hideMark/>
          </w:tcPr>
          <w:p w:rsidR="00066787" w:rsidRPr="0055067B" w:rsidRDefault="00066787" w:rsidP="00066787">
            <w:pPr>
              <w:ind w:left="102" w:right="439"/>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Костюмированное</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кулинарное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шоу</w:t>
            </w:r>
          </w:p>
          <w:p w:rsidR="00066787" w:rsidRPr="0055067B" w:rsidRDefault="00066787" w:rsidP="00066787">
            <w:pPr>
              <w:ind w:left="102"/>
              <w:contextualSpacing/>
              <w:rPr>
                <w:rFonts w:ascii="Times New Roman" w:eastAsia="Times New Roman" w:hAnsi="Times New Roman"/>
                <w:b/>
                <w:i/>
                <w:sz w:val="24"/>
                <w:szCs w:val="24"/>
                <w:lang w:val="ru-RU"/>
              </w:rPr>
            </w:pPr>
            <w:r w:rsidRPr="0055067B">
              <w:rPr>
                <w:rFonts w:ascii="Times New Roman" w:eastAsia="Times New Roman" w:hAnsi="Times New Roman"/>
                <w:sz w:val="24"/>
                <w:szCs w:val="24"/>
                <w:lang w:val="ru-RU"/>
              </w:rPr>
              <w:t xml:space="preserve">«Шкатулка рецептов» </w:t>
            </w:r>
            <w:r w:rsidRPr="0055067B">
              <w:rPr>
                <w:rFonts w:ascii="Times New Roman" w:eastAsia="Times New Roman" w:hAnsi="Times New Roman"/>
                <w:i/>
                <w:sz w:val="24"/>
                <w:szCs w:val="24"/>
                <w:lang w:val="ru-RU"/>
              </w:rPr>
              <w:t>(уровень</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лагеря)</w:t>
            </w:r>
            <w:r w:rsidRPr="0055067B">
              <w:rPr>
                <w:rFonts w:ascii="Times New Roman" w:eastAsia="Times New Roman" w:hAnsi="Times New Roman"/>
                <w:b/>
                <w:i/>
                <w:sz w:val="24"/>
                <w:szCs w:val="24"/>
                <w:lang w:val="ru-RU"/>
              </w:rPr>
              <w:t xml:space="preserve"> </w:t>
            </w:r>
          </w:p>
          <w:p w:rsidR="00066787" w:rsidRPr="00F014DF" w:rsidRDefault="00066787" w:rsidP="00066787">
            <w:pPr>
              <w:ind w:left="102"/>
              <w:contextualSpacing/>
              <w:rPr>
                <w:rFonts w:ascii="Times New Roman" w:eastAsia="Times New Roman" w:hAnsi="Times New Roman"/>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18</w:t>
            </w:r>
          </w:p>
        </w:tc>
        <w:tc>
          <w:tcPr>
            <w:tcW w:w="6779" w:type="dxa"/>
            <w:tcBorders>
              <w:top w:val="single" w:sz="4" w:space="0" w:color="000000"/>
              <w:left w:val="single" w:sz="4" w:space="0" w:color="000000"/>
              <w:bottom w:val="nil"/>
              <w:right w:val="single" w:sz="4" w:space="0" w:color="000000"/>
            </w:tcBorders>
          </w:tcPr>
          <w:p w:rsidR="00066787" w:rsidRPr="0055067B" w:rsidRDefault="00066787" w:rsidP="00066787">
            <w:pPr>
              <w:ind w:left="97" w:right="96"/>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Предполагает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национальной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кухней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народов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России/региона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Российской</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Федерации.</w:t>
            </w:r>
          </w:p>
          <w:p w:rsidR="00066787" w:rsidRPr="0055067B" w:rsidRDefault="00066787" w:rsidP="00066787">
            <w:pPr>
              <w:ind w:left="97"/>
              <w:contextualSpacing/>
              <w:rPr>
                <w:rFonts w:ascii="Times New Roman" w:eastAsia="Times New Roman" w:hAnsi="Times New Roman"/>
                <w:sz w:val="24"/>
                <w:szCs w:val="24"/>
                <w:lang w:val="ru-RU"/>
              </w:rPr>
            </w:pPr>
          </w:p>
          <w:p w:rsidR="00066787" w:rsidRPr="0055067B" w:rsidRDefault="00066787" w:rsidP="00066787">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066787" w:rsidRPr="0055067B" w:rsidRDefault="00066787" w:rsidP="00066787">
            <w:pPr>
              <w:ind w:left="97"/>
              <w:contextualSpacing/>
              <w:rPr>
                <w:rFonts w:ascii="Times New Roman" w:eastAsia="Times New Roman" w:hAnsi="Times New Roman"/>
                <w:sz w:val="24"/>
                <w:szCs w:val="24"/>
                <w:lang w:val="ru-RU"/>
              </w:rPr>
            </w:pPr>
            <w:hyperlink r:id="rId26"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E</w:t>
              </w:r>
              <w:r w:rsidRPr="0055067B">
                <w:rPr>
                  <w:rFonts w:ascii="Times New Roman" w:eastAsia="Times New Roman" w:hAnsi="Times New Roman"/>
                  <w:color w:val="0462C1"/>
                  <w:sz w:val="24"/>
                  <w:szCs w:val="24"/>
                  <w:u w:val="single"/>
                  <w:lang w:val="ru-RU"/>
                </w:rPr>
                <w:t>9</w:t>
              </w:r>
              <w:proofErr w:type="spellStart"/>
              <w:r w:rsidRPr="00F014DF">
                <w:rPr>
                  <w:rFonts w:ascii="Times New Roman" w:eastAsia="Times New Roman" w:hAnsi="Times New Roman"/>
                  <w:color w:val="0462C1"/>
                  <w:sz w:val="24"/>
                  <w:szCs w:val="24"/>
                  <w:u w:val="single"/>
                </w:rPr>
                <w:t>wXi</w:t>
              </w:r>
              <w:proofErr w:type="spellEnd"/>
              <w:r w:rsidRPr="0055067B">
                <w:rPr>
                  <w:rFonts w:ascii="Times New Roman" w:eastAsia="Times New Roman" w:hAnsi="Times New Roman"/>
                  <w:color w:val="0462C1"/>
                  <w:sz w:val="24"/>
                  <w:szCs w:val="24"/>
                  <w:u w:val="single"/>
                  <w:lang w:val="ru-RU"/>
                </w:rPr>
                <w:t>1</w:t>
              </w:r>
              <w:proofErr w:type="spellStart"/>
              <w:r w:rsidRPr="00F014DF">
                <w:rPr>
                  <w:rFonts w:ascii="Times New Roman" w:eastAsia="Times New Roman" w:hAnsi="Times New Roman"/>
                  <w:color w:val="0462C1"/>
                  <w:sz w:val="24"/>
                  <w:szCs w:val="24"/>
                  <w:u w:val="single"/>
                </w:rPr>
                <w:t>fVKNYKMQ</w:t>
              </w:r>
              <w:proofErr w:type="spellEnd"/>
            </w:hyperlink>
          </w:p>
        </w:tc>
      </w:tr>
      <w:tr w:rsidR="00066787" w:rsidRPr="00F014DF" w:rsidTr="00F014DF">
        <w:trPr>
          <w:trHeight w:val="306"/>
        </w:trPr>
        <w:tc>
          <w:tcPr>
            <w:tcW w:w="9559" w:type="dxa"/>
            <w:gridSpan w:val="2"/>
            <w:tcBorders>
              <w:top w:val="single" w:sz="4" w:space="0" w:color="000000"/>
              <w:left w:val="single" w:sz="4" w:space="0" w:color="000000"/>
              <w:bottom w:val="single" w:sz="4" w:space="0" w:color="000000"/>
              <w:right w:val="single" w:sz="4" w:space="0" w:color="000000"/>
            </w:tcBorders>
            <w:hideMark/>
          </w:tcPr>
          <w:p w:rsidR="00066787" w:rsidRPr="0055067B" w:rsidRDefault="00066787" w:rsidP="00066787">
            <w:pPr>
              <w:ind w:left="266"/>
              <w:contextualSpacing/>
              <w:rPr>
                <w:rFonts w:ascii="Times New Roman" w:eastAsia="Times New Roman" w:hAnsi="Times New Roman"/>
                <w:i/>
                <w:sz w:val="24"/>
                <w:szCs w:val="24"/>
                <w:lang w:val="ru-RU"/>
              </w:rPr>
            </w:pPr>
            <w:r>
              <w:rPr>
                <w:rFonts w:ascii="Times New Roman" w:eastAsia="Times New Roman" w:hAnsi="Times New Roman"/>
                <w:i/>
                <w:sz w:val="24"/>
                <w:szCs w:val="24"/>
                <w:lang w:val="ru-RU"/>
              </w:rPr>
              <w:t>13</w:t>
            </w:r>
            <w:r w:rsidRPr="0055067B">
              <w:rPr>
                <w:rFonts w:ascii="Times New Roman" w:eastAsia="Times New Roman" w:hAnsi="Times New Roman"/>
                <w:i/>
                <w:sz w:val="24"/>
                <w:szCs w:val="24"/>
                <w:lang w:val="ru-RU"/>
              </w:rPr>
              <w:t>-й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«Открытые</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тайны</w:t>
            </w:r>
            <w:r w:rsidRPr="0055067B">
              <w:rPr>
                <w:rFonts w:ascii="Times New Roman" w:eastAsia="Times New Roman" w:hAnsi="Times New Roman"/>
                <w:i/>
                <w:spacing w:val="-6"/>
                <w:sz w:val="24"/>
                <w:szCs w:val="24"/>
                <w:lang w:val="ru-RU"/>
              </w:rPr>
              <w:t xml:space="preserve"> </w:t>
            </w:r>
            <w:r w:rsidRPr="0055067B">
              <w:rPr>
                <w:rFonts w:ascii="Times New Roman" w:eastAsia="Times New Roman" w:hAnsi="Times New Roman"/>
                <w:i/>
                <w:sz w:val="24"/>
                <w:szCs w:val="24"/>
                <w:lang w:val="ru-RU"/>
              </w:rPr>
              <w:t>великой страны»</w:t>
            </w:r>
          </w:p>
        </w:tc>
      </w:tr>
      <w:tr w:rsidR="00066787" w:rsidRPr="00F014DF" w:rsidTr="00F014DF">
        <w:trPr>
          <w:trHeight w:val="1809"/>
        </w:trPr>
        <w:tc>
          <w:tcPr>
            <w:tcW w:w="2780" w:type="dxa"/>
            <w:tcBorders>
              <w:top w:val="single" w:sz="4" w:space="0" w:color="000000"/>
              <w:left w:val="single" w:sz="4" w:space="0" w:color="000000"/>
              <w:bottom w:val="single" w:sz="4" w:space="0" w:color="000000"/>
              <w:right w:val="single" w:sz="4" w:space="0" w:color="000000"/>
            </w:tcBorders>
            <w:hideMark/>
          </w:tcPr>
          <w:p w:rsidR="00066787" w:rsidRPr="0055067B" w:rsidRDefault="00066787" w:rsidP="00066787">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lastRenderedPageBreak/>
              <w:t>Тематический</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час</w:t>
            </w:r>
          </w:p>
          <w:p w:rsidR="00066787" w:rsidRPr="0055067B" w:rsidRDefault="00066787" w:rsidP="00066787">
            <w:pPr>
              <w:ind w:left="100"/>
              <w:contextualSpacing/>
              <w:rPr>
                <w:rFonts w:ascii="Times New Roman" w:eastAsia="Times New Roman" w:hAnsi="Times New Roman"/>
                <w:i/>
                <w:sz w:val="24"/>
                <w:szCs w:val="24"/>
                <w:lang w:val="ru-RU"/>
              </w:rPr>
            </w:pPr>
            <w:r w:rsidRPr="0055067B">
              <w:rPr>
                <w:rFonts w:ascii="Times New Roman" w:eastAsia="Times New Roman" w:hAnsi="Times New Roman"/>
                <w:sz w:val="24"/>
                <w:szCs w:val="24"/>
                <w:lang w:val="ru-RU"/>
              </w:rPr>
              <w:t>«Открываем</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Россию»</w:t>
            </w:r>
            <w:r w:rsidRPr="0055067B">
              <w:rPr>
                <w:rFonts w:ascii="Times New Roman" w:eastAsia="Times New Roman" w:hAnsi="Times New Roman"/>
                <w:i/>
                <w:sz w:val="24"/>
                <w:szCs w:val="24"/>
                <w:lang w:val="ru-RU"/>
              </w:rPr>
              <w:t xml:space="preserve"> (уровень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отряда)</w:t>
            </w:r>
          </w:p>
          <w:p w:rsidR="00066787" w:rsidRPr="00F014DF" w:rsidRDefault="00066787" w:rsidP="00066787">
            <w:pPr>
              <w:ind w:left="100" w:right="76"/>
              <w:contextualSpacing/>
              <w:rPr>
                <w:rFonts w:ascii="Times New Roman" w:eastAsia="Times New Roman" w:hAnsi="Times New Roman"/>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19</w:t>
            </w:r>
          </w:p>
        </w:tc>
        <w:tc>
          <w:tcPr>
            <w:tcW w:w="6779" w:type="dxa"/>
            <w:tcBorders>
              <w:top w:val="single" w:sz="4" w:space="0" w:color="000000"/>
              <w:left w:val="single" w:sz="4" w:space="0" w:color="000000"/>
              <w:bottom w:val="single" w:sz="4" w:space="0" w:color="000000"/>
              <w:right w:val="single" w:sz="4" w:space="0" w:color="000000"/>
            </w:tcBorders>
            <w:hideMark/>
          </w:tcPr>
          <w:p w:rsidR="00066787" w:rsidRPr="0055067B" w:rsidRDefault="00066787" w:rsidP="00066787">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Подведение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итогов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путешествия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неизвестной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стране.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Для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этого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собирают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все</w:t>
            </w:r>
            <w:r w:rsidRPr="0055067B">
              <w:rPr>
                <w:rFonts w:ascii="Times New Roman" w:eastAsia="Times New Roman" w:hAnsi="Times New Roman"/>
                <w:spacing w:val="70"/>
                <w:sz w:val="24"/>
                <w:szCs w:val="24"/>
                <w:lang w:val="ru-RU"/>
              </w:rPr>
              <w:t xml:space="preserve"> </w:t>
            </w:r>
            <w:r w:rsidRPr="0055067B">
              <w:rPr>
                <w:rFonts w:ascii="Times New Roman" w:eastAsia="Times New Roman" w:hAnsi="Times New Roman"/>
                <w:sz w:val="24"/>
                <w:szCs w:val="24"/>
                <w:lang w:val="ru-RU"/>
              </w:rPr>
              <w:t>элементы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карты неизвестной страны, вспоминают, о чём узнали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за 8 дней, и отгадывают название страны, по которой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они</w:t>
            </w:r>
            <w:r w:rsidRPr="0055067B">
              <w:rPr>
                <w:rFonts w:ascii="Times New Roman" w:eastAsia="Times New Roman" w:hAnsi="Times New Roman"/>
                <w:spacing w:val="14"/>
                <w:sz w:val="24"/>
                <w:szCs w:val="24"/>
                <w:lang w:val="ru-RU"/>
              </w:rPr>
              <w:t xml:space="preserve"> </w:t>
            </w:r>
            <w:r w:rsidRPr="0055067B">
              <w:rPr>
                <w:rFonts w:ascii="Times New Roman" w:eastAsia="Times New Roman" w:hAnsi="Times New Roman"/>
                <w:sz w:val="24"/>
                <w:szCs w:val="24"/>
                <w:lang w:val="ru-RU"/>
              </w:rPr>
              <w:t>путешествовали</w:t>
            </w:r>
            <w:r w:rsidRPr="0055067B">
              <w:rPr>
                <w:rFonts w:ascii="Times New Roman" w:eastAsia="Times New Roman" w:hAnsi="Times New Roman"/>
                <w:spacing w:val="14"/>
                <w:sz w:val="24"/>
                <w:szCs w:val="24"/>
                <w:lang w:val="ru-RU"/>
              </w:rPr>
              <w:t xml:space="preserve"> </w:t>
            </w:r>
            <w:r w:rsidRPr="0055067B">
              <w:rPr>
                <w:rFonts w:ascii="Times New Roman" w:eastAsia="Times New Roman" w:hAnsi="Times New Roman"/>
                <w:sz w:val="24"/>
                <w:szCs w:val="24"/>
                <w:lang w:val="ru-RU"/>
              </w:rPr>
              <w:t>(Россия).</w:t>
            </w:r>
            <w:r w:rsidRPr="0055067B">
              <w:rPr>
                <w:rFonts w:ascii="Times New Roman" w:eastAsia="Times New Roman" w:hAnsi="Times New Roman"/>
                <w:spacing w:val="13"/>
                <w:sz w:val="24"/>
                <w:szCs w:val="24"/>
                <w:lang w:val="ru-RU"/>
              </w:rPr>
              <w:t xml:space="preserve"> </w:t>
            </w:r>
            <w:r w:rsidRPr="0055067B">
              <w:rPr>
                <w:rFonts w:ascii="Times New Roman" w:eastAsia="Times New Roman" w:hAnsi="Times New Roman"/>
                <w:sz w:val="24"/>
                <w:szCs w:val="24"/>
                <w:lang w:val="ru-RU"/>
              </w:rPr>
              <w:t>Педагог</w:t>
            </w:r>
            <w:r w:rsidRPr="0055067B">
              <w:rPr>
                <w:rFonts w:ascii="Times New Roman" w:eastAsia="Times New Roman" w:hAnsi="Times New Roman"/>
                <w:spacing w:val="11"/>
                <w:sz w:val="24"/>
                <w:szCs w:val="24"/>
                <w:lang w:val="ru-RU"/>
              </w:rPr>
              <w:t xml:space="preserve"> </w:t>
            </w:r>
            <w:r w:rsidRPr="0055067B">
              <w:rPr>
                <w:rFonts w:ascii="Times New Roman" w:eastAsia="Times New Roman" w:hAnsi="Times New Roman"/>
                <w:sz w:val="24"/>
                <w:szCs w:val="24"/>
                <w:lang w:val="ru-RU"/>
              </w:rPr>
              <w:t>рассказывает</w:t>
            </w:r>
            <w:r w:rsidRPr="0055067B">
              <w:rPr>
                <w:rFonts w:ascii="Times New Roman" w:eastAsia="Times New Roman" w:hAnsi="Times New Roman"/>
                <w:spacing w:val="14"/>
                <w:sz w:val="24"/>
                <w:szCs w:val="24"/>
                <w:lang w:val="ru-RU"/>
              </w:rPr>
              <w:t xml:space="preserve"> </w:t>
            </w:r>
            <w:r w:rsidRPr="0055067B">
              <w:rPr>
                <w:rFonts w:ascii="Times New Roman" w:eastAsia="Times New Roman" w:hAnsi="Times New Roman"/>
                <w:sz w:val="24"/>
                <w:szCs w:val="24"/>
                <w:lang w:val="ru-RU"/>
              </w:rPr>
              <w:t>о Государственных</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символах</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нашей</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страны.</w:t>
            </w:r>
          </w:p>
          <w:p w:rsidR="00066787" w:rsidRPr="0055067B" w:rsidRDefault="00066787" w:rsidP="00066787">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066787" w:rsidRPr="0055067B" w:rsidRDefault="00066787" w:rsidP="00066787">
            <w:pPr>
              <w:ind w:left="97" w:right="96"/>
              <w:contextualSpacing/>
              <w:jc w:val="both"/>
              <w:rPr>
                <w:rFonts w:ascii="Times New Roman" w:eastAsia="Times New Roman" w:hAnsi="Times New Roman"/>
                <w:sz w:val="24"/>
                <w:szCs w:val="24"/>
                <w:lang w:val="ru-RU"/>
              </w:rPr>
            </w:pPr>
            <w:hyperlink r:id="rId27"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OOoIwLsOz</w:t>
              </w:r>
              <w:proofErr w:type="spellEnd"/>
              <w:r w:rsidRPr="0055067B">
                <w:rPr>
                  <w:rFonts w:ascii="Times New Roman" w:eastAsia="Times New Roman" w:hAnsi="Times New Roman"/>
                  <w:color w:val="0462C1"/>
                  <w:sz w:val="24"/>
                  <w:szCs w:val="24"/>
                  <w:u w:val="single"/>
                  <w:lang w:val="ru-RU"/>
                </w:rPr>
                <w:t>2</w:t>
              </w:r>
              <w:proofErr w:type="spellStart"/>
              <w:r w:rsidRPr="00F014DF">
                <w:rPr>
                  <w:rFonts w:ascii="Times New Roman" w:eastAsia="Times New Roman" w:hAnsi="Times New Roman"/>
                  <w:color w:val="0462C1"/>
                  <w:sz w:val="24"/>
                  <w:szCs w:val="24"/>
                  <w:u w:val="single"/>
                </w:rPr>
                <w:t>oUkw</w:t>
              </w:r>
              <w:proofErr w:type="spellEnd"/>
            </w:hyperlink>
          </w:p>
        </w:tc>
      </w:tr>
      <w:tr w:rsidR="00066787" w:rsidRPr="00F014DF" w:rsidTr="00F014DF">
        <w:trPr>
          <w:trHeight w:val="1507"/>
        </w:trPr>
        <w:tc>
          <w:tcPr>
            <w:tcW w:w="2780" w:type="dxa"/>
            <w:tcBorders>
              <w:top w:val="single" w:sz="4" w:space="0" w:color="000000"/>
              <w:left w:val="single" w:sz="4" w:space="0" w:color="000000"/>
              <w:bottom w:val="nil"/>
              <w:right w:val="single" w:sz="4" w:space="0" w:color="000000"/>
            </w:tcBorders>
            <w:hideMark/>
          </w:tcPr>
          <w:p w:rsidR="00066787" w:rsidRPr="0055067B" w:rsidRDefault="00066787" w:rsidP="00066787">
            <w:pPr>
              <w:ind w:left="100" w:right="224"/>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Праздничная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танцевальная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программа «В кругу</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друзей»</w:t>
            </w:r>
          </w:p>
        </w:tc>
        <w:tc>
          <w:tcPr>
            <w:tcW w:w="6779" w:type="dxa"/>
            <w:tcBorders>
              <w:top w:val="single" w:sz="4" w:space="0" w:color="000000"/>
              <w:left w:val="single" w:sz="4" w:space="0" w:color="000000"/>
              <w:bottom w:val="nil"/>
              <w:right w:val="single" w:sz="4" w:space="0" w:color="000000"/>
            </w:tcBorders>
            <w:hideMark/>
          </w:tcPr>
          <w:p w:rsidR="00066787" w:rsidRPr="0055067B" w:rsidRDefault="00066787" w:rsidP="00066787">
            <w:pPr>
              <w:ind w:left="97" w:right="95"/>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Направлена на эмоциональный подъём ребят в конце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путешествия.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время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танцевальной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программы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ребята исполняют выученный ими ранее флешмоб 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другие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танцы.</w:t>
            </w:r>
          </w:p>
        </w:tc>
      </w:tr>
      <w:tr w:rsidR="00066787" w:rsidRPr="00F014DF" w:rsidTr="00F014DF">
        <w:trPr>
          <w:trHeight w:val="620"/>
        </w:trPr>
        <w:tc>
          <w:tcPr>
            <w:tcW w:w="2780" w:type="dxa"/>
            <w:tcBorders>
              <w:top w:val="nil"/>
              <w:left w:val="single" w:sz="4" w:space="0" w:color="000000"/>
              <w:bottom w:val="single" w:sz="4" w:space="0" w:color="000000"/>
              <w:right w:val="single" w:sz="4" w:space="0" w:color="000000"/>
            </w:tcBorders>
            <w:hideMark/>
          </w:tcPr>
          <w:p w:rsidR="00066787" w:rsidRPr="00F014DF" w:rsidRDefault="00066787" w:rsidP="00066787">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p w:rsidR="00066787" w:rsidRPr="00F014DF" w:rsidRDefault="00066787" w:rsidP="00066787">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5"/>
                <w:sz w:val="24"/>
                <w:szCs w:val="24"/>
              </w:rPr>
              <w:t xml:space="preserve"> </w:t>
            </w:r>
            <w:r w:rsidRPr="00F014DF">
              <w:rPr>
                <w:rFonts w:ascii="Times New Roman" w:eastAsia="Times New Roman" w:hAnsi="Times New Roman"/>
                <w:b/>
                <w:i/>
                <w:sz w:val="24"/>
                <w:szCs w:val="24"/>
              </w:rPr>
              <w:t>21</w:t>
            </w:r>
          </w:p>
        </w:tc>
        <w:tc>
          <w:tcPr>
            <w:tcW w:w="6779" w:type="dxa"/>
            <w:tcBorders>
              <w:top w:val="nil"/>
              <w:left w:val="single" w:sz="4" w:space="0" w:color="000000"/>
              <w:bottom w:val="single" w:sz="4" w:space="0" w:color="000000"/>
              <w:right w:val="single" w:sz="4" w:space="0" w:color="000000"/>
            </w:tcBorders>
            <w:hideMark/>
          </w:tcPr>
          <w:p w:rsidR="00066787" w:rsidRPr="0055067B" w:rsidRDefault="00066787" w:rsidP="00066787">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066787" w:rsidRPr="0055067B" w:rsidRDefault="00066787" w:rsidP="00066787">
            <w:pPr>
              <w:ind w:left="97"/>
              <w:contextualSpacing/>
              <w:rPr>
                <w:rFonts w:ascii="Times New Roman" w:eastAsia="Times New Roman" w:hAnsi="Times New Roman"/>
                <w:sz w:val="24"/>
                <w:szCs w:val="24"/>
                <w:lang w:val="ru-RU"/>
              </w:rPr>
            </w:pPr>
            <w:hyperlink r:id="rId28"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/7</w:t>
              </w:r>
              <w:proofErr w:type="spellStart"/>
              <w:r w:rsidRPr="00F014DF">
                <w:rPr>
                  <w:rFonts w:ascii="Times New Roman" w:eastAsia="Times New Roman" w:hAnsi="Times New Roman"/>
                  <w:color w:val="0462C1"/>
                  <w:sz w:val="24"/>
                  <w:szCs w:val="24"/>
                  <w:u w:val="single"/>
                </w:rPr>
                <w:t>CGpICAtwuNTPg</w:t>
              </w:r>
              <w:proofErr w:type="spellEnd"/>
            </w:hyperlink>
          </w:p>
        </w:tc>
      </w:tr>
      <w:tr w:rsidR="00066787" w:rsidRPr="00F014DF" w:rsidTr="00F014DF">
        <w:trPr>
          <w:trHeight w:val="393"/>
        </w:trPr>
        <w:tc>
          <w:tcPr>
            <w:tcW w:w="9559" w:type="dxa"/>
            <w:gridSpan w:val="2"/>
            <w:tcBorders>
              <w:top w:val="single" w:sz="4" w:space="0" w:color="000000"/>
              <w:left w:val="single" w:sz="4" w:space="0" w:color="000000"/>
              <w:bottom w:val="single" w:sz="4" w:space="0" w:color="000000"/>
              <w:right w:val="single" w:sz="4" w:space="0" w:color="000000"/>
            </w:tcBorders>
            <w:hideMark/>
          </w:tcPr>
          <w:p w:rsidR="00066787" w:rsidRPr="0055067B" w:rsidRDefault="00066787" w:rsidP="00066787">
            <w:pPr>
              <w:ind w:left="1243" w:right="1233"/>
              <w:contextualSpacing/>
              <w:jc w:val="center"/>
              <w:rPr>
                <w:rFonts w:ascii="Times New Roman" w:eastAsia="Times New Roman" w:hAnsi="Times New Roman"/>
                <w:i/>
                <w:sz w:val="24"/>
                <w:szCs w:val="24"/>
                <w:lang w:val="ru-RU"/>
              </w:rPr>
            </w:pPr>
            <w:r>
              <w:rPr>
                <w:rFonts w:ascii="Times New Roman" w:eastAsia="Times New Roman" w:hAnsi="Times New Roman"/>
                <w:i/>
                <w:sz w:val="24"/>
                <w:szCs w:val="24"/>
                <w:lang w:val="ru-RU"/>
              </w:rPr>
              <w:t>14</w:t>
            </w:r>
            <w:r w:rsidRPr="0055067B">
              <w:rPr>
                <w:rFonts w:ascii="Times New Roman" w:eastAsia="Times New Roman" w:hAnsi="Times New Roman"/>
                <w:i/>
                <w:sz w:val="24"/>
                <w:szCs w:val="24"/>
                <w:lang w:val="ru-RU"/>
              </w:rPr>
              <w:t>-й день</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«Я</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и</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моя</w:t>
            </w:r>
            <w:r w:rsidRPr="0055067B">
              <w:rPr>
                <w:rFonts w:ascii="Times New Roman" w:eastAsia="Times New Roman" w:hAnsi="Times New Roman"/>
                <w:i/>
                <w:spacing w:val="-1"/>
                <w:sz w:val="24"/>
                <w:szCs w:val="24"/>
                <w:lang w:val="ru-RU"/>
              </w:rPr>
              <w:t xml:space="preserve"> </w:t>
            </w:r>
            <w:proofErr w:type="spellStart"/>
            <w:r w:rsidRPr="0055067B">
              <w:rPr>
                <w:rFonts w:ascii="Times New Roman" w:eastAsia="Times New Roman" w:hAnsi="Times New Roman"/>
                <w:i/>
                <w:sz w:val="24"/>
                <w:szCs w:val="24"/>
                <w:lang w:val="ru-RU"/>
              </w:rPr>
              <w:t>семьЯ</w:t>
            </w:r>
            <w:proofErr w:type="spellEnd"/>
            <w:r w:rsidRPr="0055067B">
              <w:rPr>
                <w:rFonts w:ascii="Times New Roman" w:eastAsia="Times New Roman" w:hAnsi="Times New Roman"/>
                <w:i/>
                <w:sz w:val="24"/>
                <w:szCs w:val="24"/>
                <w:lang w:val="ru-RU"/>
              </w:rPr>
              <w:t>»</w:t>
            </w:r>
          </w:p>
        </w:tc>
      </w:tr>
      <w:tr w:rsidR="00066787" w:rsidRPr="00F014DF" w:rsidTr="00F014DF">
        <w:trPr>
          <w:trHeight w:val="1277"/>
        </w:trPr>
        <w:tc>
          <w:tcPr>
            <w:tcW w:w="2780" w:type="dxa"/>
            <w:tcBorders>
              <w:top w:val="single" w:sz="4" w:space="0" w:color="000000"/>
              <w:left w:val="single" w:sz="4" w:space="0" w:color="000000"/>
              <w:bottom w:val="nil"/>
              <w:right w:val="single" w:sz="4" w:space="0" w:color="000000"/>
            </w:tcBorders>
            <w:hideMark/>
          </w:tcPr>
          <w:p w:rsidR="00066787" w:rsidRPr="0055067B" w:rsidRDefault="00066787" w:rsidP="00066787">
            <w:pPr>
              <w:ind w:left="100" w:right="89"/>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Творческая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мастерская «</w:t>
            </w:r>
            <w:proofErr w:type="gramStart"/>
            <w:r w:rsidRPr="0055067B">
              <w:rPr>
                <w:rFonts w:ascii="Times New Roman" w:eastAsia="Times New Roman" w:hAnsi="Times New Roman"/>
                <w:sz w:val="24"/>
                <w:szCs w:val="24"/>
                <w:lang w:val="ru-RU"/>
              </w:rPr>
              <w:t>Подарок</w:t>
            </w:r>
            <w:r>
              <w:rPr>
                <w:rFonts w:ascii="Times New Roman" w:eastAsia="Times New Roman" w:hAnsi="Times New Roman"/>
                <w:sz w:val="24"/>
                <w:szCs w:val="24"/>
                <w:lang w:val="ru-RU"/>
              </w:rPr>
              <w:t xml:space="preserve"> </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своей</w:t>
            </w:r>
            <w:proofErr w:type="gramEnd"/>
            <w:r w:rsidRPr="0055067B">
              <w:rPr>
                <w:rFonts w:ascii="Times New Roman" w:eastAsia="Times New Roman" w:hAnsi="Times New Roman"/>
                <w:sz w:val="24"/>
                <w:szCs w:val="24"/>
                <w:lang w:val="ru-RU"/>
              </w:rPr>
              <w:t xml:space="preserve"> семье»</w:t>
            </w:r>
          </w:p>
          <w:p w:rsidR="00066787" w:rsidRPr="00F014DF" w:rsidRDefault="00066787" w:rsidP="00066787">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4"/>
                <w:sz w:val="24"/>
                <w:szCs w:val="24"/>
              </w:rPr>
              <w:t xml:space="preserve"> </w:t>
            </w:r>
            <w:proofErr w:type="spellStart"/>
            <w:r w:rsidRPr="00F014DF">
              <w:rPr>
                <w:rFonts w:ascii="Times New Roman" w:eastAsia="Times New Roman" w:hAnsi="Times New Roman"/>
                <w:i/>
                <w:sz w:val="24"/>
                <w:szCs w:val="24"/>
              </w:rPr>
              <w:t>отряда</w:t>
            </w:r>
            <w:proofErr w:type="spellEnd"/>
            <w:r w:rsidRPr="00F014DF">
              <w:rPr>
                <w:rFonts w:ascii="Times New Roman" w:eastAsia="Times New Roman" w:hAnsi="Times New Roman"/>
                <w:i/>
                <w:sz w:val="24"/>
                <w:szCs w:val="24"/>
              </w:rPr>
              <w:t>)</w:t>
            </w:r>
            <w:r w:rsidRPr="00F014DF">
              <w:rPr>
                <w:rFonts w:ascii="Times New Roman" w:eastAsia="Times New Roman" w:hAnsi="Times New Roman"/>
                <w:b/>
                <w:i/>
                <w:sz w:val="24"/>
                <w:szCs w:val="24"/>
              </w:rPr>
              <w:t xml:space="preserve"> </w:t>
            </w: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22</w:t>
            </w:r>
          </w:p>
        </w:tc>
        <w:tc>
          <w:tcPr>
            <w:tcW w:w="6779" w:type="dxa"/>
            <w:tcBorders>
              <w:top w:val="single" w:sz="4" w:space="0" w:color="000000"/>
              <w:left w:val="single" w:sz="4" w:space="0" w:color="000000"/>
              <w:bottom w:val="nil"/>
              <w:right w:val="single" w:sz="4" w:space="0" w:color="000000"/>
            </w:tcBorders>
            <w:hideMark/>
          </w:tcPr>
          <w:p w:rsidR="00066787" w:rsidRPr="0055067B" w:rsidRDefault="00066787" w:rsidP="00066787">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Создание</w:t>
            </w:r>
            <w:r w:rsidRPr="0055067B">
              <w:rPr>
                <w:rFonts w:ascii="Times New Roman" w:eastAsia="Times New Roman" w:hAnsi="Times New Roman"/>
                <w:spacing w:val="37"/>
                <w:sz w:val="24"/>
                <w:szCs w:val="24"/>
                <w:lang w:val="ru-RU"/>
              </w:rPr>
              <w:t xml:space="preserve"> </w:t>
            </w:r>
            <w:r w:rsidRPr="0055067B">
              <w:rPr>
                <w:rFonts w:ascii="Times New Roman" w:eastAsia="Times New Roman" w:hAnsi="Times New Roman"/>
                <w:sz w:val="24"/>
                <w:szCs w:val="24"/>
                <w:lang w:val="ru-RU"/>
              </w:rPr>
              <w:t>небольшого</w:t>
            </w:r>
            <w:r w:rsidRPr="0055067B">
              <w:rPr>
                <w:rFonts w:ascii="Times New Roman" w:eastAsia="Times New Roman" w:hAnsi="Times New Roman"/>
                <w:spacing w:val="36"/>
                <w:sz w:val="24"/>
                <w:szCs w:val="24"/>
                <w:lang w:val="ru-RU"/>
              </w:rPr>
              <w:t xml:space="preserve"> </w:t>
            </w:r>
            <w:r w:rsidRPr="0055067B">
              <w:rPr>
                <w:rFonts w:ascii="Times New Roman" w:eastAsia="Times New Roman" w:hAnsi="Times New Roman"/>
                <w:sz w:val="24"/>
                <w:szCs w:val="24"/>
                <w:lang w:val="ru-RU"/>
              </w:rPr>
              <w:t>подарка</w:t>
            </w:r>
            <w:r w:rsidRPr="0055067B">
              <w:rPr>
                <w:rFonts w:ascii="Times New Roman" w:eastAsia="Times New Roman" w:hAnsi="Times New Roman"/>
                <w:spacing w:val="42"/>
                <w:sz w:val="24"/>
                <w:szCs w:val="24"/>
                <w:lang w:val="ru-RU"/>
              </w:rPr>
              <w:t xml:space="preserve"> </w:t>
            </w:r>
            <w:r w:rsidRPr="0055067B">
              <w:rPr>
                <w:rFonts w:ascii="Times New Roman" w:eastAsia="Times New Roman" w:hAnsi="Times New Roman"/>
                <w:sz w:val="24"/>
                <w:szCs w:val="24"/>
                <w:lang w:val="ru-RU"/>
              </w:rPr>
              <w:t>своими</w:t>
            </w:r>
            <w:r w:rsidRPr="0055067B">
              <w:rPr>
                <w:rFonts w:ascii="Times New Roman" w:eastAsia="Times New Roman" w:hAnsi="Times New Roman"/>
                <w:spacing w:val="38"/>
                <w:sz w:val="24"/>
                <w:szCs w:val="24"/>
                <w:lang w:val="ru-RU"/>
              </w:rPr>
              <w:t xml:space="preserve"> </w:t>
            </w:r>
            <w:r w:rsidRPr="0055067B">
              <w:rPr>
                <w:rFonts w:ascii="Times New Roman" w:eastAsia="Times New Roman" w:hAnsi="Times New Roman"/>
                <w:sz w:val="24"/>
                <w:szCs w:val="24"/>
                <w:lang w:val="ru-RU"/>
              </w:rPr>
              <w:t>руками</w:t>
            </w:r>
            <w:r w:rsidRPr="0055067B">
              <w:rPr>
                <w:rFonts w:ascii="Times New Roman" w:eastAsia="Times New Roman" w:hAnsi="Times New Roman"/>
                <w:spacing w:val="38"/>
                <w:sz w:val="24"/>
                <w:szCs w:val="24"/>
                <w:lang w:val="ru-RU"/>
              </w:rPr>
              <w:t xml:space="preserve"> </w:t>
            </w:r>
            <w:r w:rsidRPr="0055067B">
              <w:rPr>
                <w:rFonts w:ascii="Times New Roman" w:eastAsia="Times New Roman" w:hAnsi="Times New Roman"/>
                <w:sz w:val="24"/>
                <w:szCs w:val="24"/>
                <w:lang w:val="ru-RU"/>
              </w:rPr>
              <w:t>для</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родных и</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близких.</w:t>
            </w:r>
          </w:p>
          <w:p w:rsidR="00066787" w:rsidRPr="0055067B" w:rsidRDefault="00066787" w:rsidP="00066787">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066787" w:rsidRPr="0055067B" w:rsidRDefault="00066787" w:rsidP="00066787">
            <w:pPr>
              <w:ind w:left="97"/>
              <w:contextualSpacing/>
              <w:rPr>
                <w:rFonts w:ascii="Times New Roman" w:eastAsia="Times New Roman" w:hAnsi="Times New Roman"/>
                <w:sz w:val="24"/>
                <w:szCs w:val="24"/>
                <w:lang w:val="ru-RU"/>
              </w:rPr>
            </w:pPr>
            <w:hyperlink r:id="rId29"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N</w:t>
              </w:r>
              <w:r w:rsidRPr="0055067B">
                <w:rPr>
                  <w:rFonts w:ascii="Times New Roman" w:eastAsia="Times New Roman" w:hAnsi="Times New Roman"/>
                  <w:color w:val="0462C1"/>
                  <w:sz w:val="24"/>
                  <w:szCs w:val="24"/>
                  <w:u w:val="single"/>
                  <w:lang w:val="ru-RU"/>
                </w:rPr>
                <w:t>8</w:t>
              </w:r>
              <w:proofErr w:type="spellStart"/>
              <w:r w:rsidRPr="00F014DF">
                <w:rPr>
                  <w:rFonts w:ascii="Times New Roman" w:eastAsia="Times New Roman" w:hAnsi="Times New Roman"/>
                  <w:color w:val="0462C1"/>
                  <w:sz w:val="24"/>
                  <w:szCs w:val="24"/>
                  <w:u w:val="single"/>
                </w:rPr>
                <w:t>iAKpJ</w:t>
              </w:r>
              <w:proofErr w:type="spellEnd"/>
              <w:r w:rsidRPr="0055067B">
                <w:rPr>
                  <w:rFonts w:ascii="Times New Roman" w:eastAsia="Times New Roman" w:hAnsi="Times New Roman"/>
                  <w:color w:val="0462C1"/>
                  <w:sz w:val="24"/>
                  <w:szCs w:val="24"/>
                  <w:u w:val="single"/>
                  <w:lang w:val="ru-RU"/>
                </w:rPr>
                <w:t>4</w:t>
              </w:r>
              <w:proofErr w:type="spellStart"/>
              <w:r w:rsidRPr="00F014DF">
                <w:rPr>
                  <w:rFonts w:ascii="Times New Roman" w:eastAsia="Times New Roman" w:hAnsi="Times New Roman"/>
                  <w:color w:val="0462C1"/>
                  <w:sz w:val="24"/>
                  <w:szCs w:val="24"/>
                  <w:u w:val="single"/>
                </w:rPr>
                <w:t>SAAwjA</w:t>
              </w:r>
              <w:proofErr w:type="spellEnd"/>
            </w:hyperlink>
          </w:p>
        </w:tc>
      </w:tr>
      <w:tr w:rsidR="00066787" w:rsidRPr="00F014DF" w:rsidTr="00F014DF">
        <w:trPr>
          <w:trHeight w:val="860"/>
        </w:trPr>
        <w:tc>
          <w:tcPr>
            <w:tcW w:w="2780" w:type="dxa"/>
            <w:tcBorders>
              <w:top w:val="single" w:sz="4" w:space="0" w:color="000000"/>
              <w:left w:val="single" w:sz="4" w:space="0" w:color="000000"/>
              <w:bottom w:val="nil"/>
              <w:right w:val="single" w:sz="4" w:space="0" w:color="000000"/>
            </w:tcBorders>
            <w:hideMark/>
          </w:tcPr>
          <w:p w:rsidR="00066787" w:rsidRPr="0055067B" w:rsidRDefault="00066787" w:rsidP="00066787">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Гостиная</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династий</w:t>
            </w:r>
          </w:p>
          <w:p w:rsidR="00066787" w:rsidRPr="0055067B" w:rsidRDefault="00066787" w:rsidP="00066787">
            <w:pPr>
              <w:ind w:left="100" w:right="848"/>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«Ими гордится</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Россия»</w:t>
            </w:r>
          </w:p>
        </w:tc>
        <w:tc>
          <w:tcPr>
            <w:tcW w:w="6779" w:type="dxa"/>
            <w:tcBorders>
              <w:top w:val="single" w:sz="4" w:space="0" w:color="000000"/>
              <w:left w:val="single" w:sz="4" w:space="0" w:color="000000"/>
              <w:bottom w:val="nil"/>
              <w:right w:val="single" w:sz="4" w:space="0" w:color="000000"/>
            </w:tcBorders>
            <w:hideMark/>
          </w:tcPr>
          <w:p w:rsidR="00066787" w:rsidRPr="0055067B" w:rsidRDefault="00066787" w:rsidP="00066787">
            <w:pPr>
              <w:ind w:left="97" w:right="94"/>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Творческая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встреча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представителями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семейных династий (это могут быть учителя, врачи,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лесники,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др.).</w:t>
            </w:r>
          </w:p>
        </w:tc>
      </w:tr>
      <w:tr w:rsidR="00066787" w:rsidRPr="00F014DF" w:rsidTr="00F014DF">
        <w:trPr>
          <w:trHeight w:val="718"/>
        </w:trPr>
        <w:tc>
          <w:tcPr>
            <w:tcW w:w="2780" w:type="dxa"/>
            <w:tcBorders>
              <w:top w:val="nil"/>
              <w:left w:val="single" w:sz="4" w:space="0" w:color="000000"/>
              <w:bottom w:val="nil"/>
              <w:right w:val="single" w:sz="4" w:space="0" w:color="000000"/>
            </w:tcBorders>
            <w:hideMark/>
          </w:tcPr>
          <w:p w:rsidR="00066787" w:rsidRPr="00F014DF" w:rsidRDefault="00066787" w:rsidP="00066787">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1"/>
                <w:sz w:val="24"/>
                <w:szCs w:val="24"/>
              </w:rPr>
              <w:t xml:space="preserve"> </w:t>
            </w:r>
            <w:proofErr w:type="spellStart"/>
            <w:r w:rsidRPr="00F014DF">
              <w:rPr>
                <w:rFonts w:ascii="Times New Roman" w:eastAsia="Times New Roman" w:hAnsi="Times New Roman"/>
                <w:i/>
                <w:sz w:val="24"/>
                <w:szCs w:val="24"/>
              </w:rPr>
              <w:t>отряда</w:t>
            </w:r>
            <w:proofErr w:type="spellEnd"/>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r w:rsidRPr="00F014DF">
              <w:rPr>
                <w:rFonts w:ascii="Times New Roman" w:eastAsia="Times New Roman" w:hAnsi="Times New Roman"/>
                <w:b/>
                <w:i/>
                <w:sz w:val="24"/>
                <w:szCs w:val="24"/>
              </w:rPr>
              <w:t xml:space="preserve"> </w:t>
            </w: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23</w:t>
            </w:r>
          </w:p>
        </w:tc>
        <w:tc>
          <w:tcPr>
            <w:tcW w:w="6779" w:type="dxa"/>
            <w:tcBorders>
              <w:top w:val="nil"/>
              <w:left w:val="single" w:sz="4" w:space="0" w:color="000000"/>
              <w:bottom w:val="nil"/>
              <w:right w:val="single" w:sz="4" w:space="0" w:color="000000"/>
            </w:tcBorders>
            <w:hideMark/>
          </w:tcPr>
          <w:p w:rsidR="00066787" w:rsidRPr="0055067B" w:rsidRDefault="00066787" w:rsidP="00066787">
            <w:pPr>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066787" w:rsidRPr="0055067B" w:rsidRDefault="00066787" w:rsidP="00066787">
            <w:pPr>
              <w:ind w:left="97"/>
              <w:contextualSpacing/>
              <w:rPr>
                <w:rFonts w:ascii="Times New Roman" w:eastAsia="Times New Roman" w:hAnsi="Times New Roman"/>
                <w:sz w:val="24"/>
                <w:szCs w:val="24"/>
                <w:lang w:val="ru-RU"/>
              </w:rPr>
            </w:pPr>
            <w:hyperlink r:id="rId30"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IyFOAoeXmXHh</w:t>
              </w:r>
              <w:proofErr w:type="spellEnd"/>
              <w:r w:rsidRPr="0055067B">
                <w:rPr>
                  <w:rFonts w:ascii="Times New Roman" w:eastAsia="Times New Roman" w:hAnsi="Times New Roman"/>
                  <w:color w:val="0462C1"/>
                  <w:sz w:val="24"/>
                  <w:szCs w:val="24"/>
                  <w:u w:val="single"/>
                  <w:lang w:val="ru-RU"/>
                </w:rPr>
                <w:t>1</w:t>
              </w:r>
              <w:r w:rsidRPr="00F014DF">
                <w:rPr>
                  <w:rFonts w:ascii="Times New Roman" w:eastAsia="Times New Roman" w:hAnsi="Times New Roman"/>
                  <w:color w:val="0462C1"/>
                  <w:sz w:val="24"/>
                  <w:szCs w:val="24"/>
                  <w:u w:val="single"/>
                </w:rPr>
                <w:t>w</w:t>
              </w:r>
            </w:hyperlink>
          </w:p>
        </w:tc>
      </w:tr>
      <w:tr w:rsidR="00066787" w:rsidRPr="00F014DF" w:rsidTr="00F014DF">
        <w:trPr>
          <w:trHeight w:val="259"/>
        </w:trPr>
        <w:tc>
          <w:tcPr>
            <w:tcW w:w="9559" w:type="dxa"/>
            <w:gridSpan w:val="2"/>
            <w:tcBorders>
              <w:top w:val="single" w:sz="4" w:space="0" w:color="000000"/>
              <w:left w:val="single" w:sz="4" w:space="0" w:color="000000"/>
              <w:bottom w:val="single" w:sz="4" w:space="0" w:color="000000"/>
              <w:right w:val="single" w:sz="4" w:space="0" w:color="000000"/>
            </w:tcBorders>
            <w:hideMark/>
          </w:tcPr>
          <w:p w:rsidR="00066787" w:rsidRPr="0055067B" w:rsidRDefault="00066787" w:rsidP="00066787">
            <w:pPr>
              <w:ind w:left="1241" w:right="1236"/>
              <w:contextualSpacing/>
              <w:jc w:val="center"/>
              <w:rPr>
                <w:rFonts w:ascii="Times New Roman" w:eastAsia="Times New Roman" w:hAnsi="Times New Roman"/>
                <w:i/>
                <w:sz w:val="24"/>
                <w:szCs w:val="24"/>
                <w:lang w:val="ru-RU"/>
              </w:rPr>
            </w:pPr>
            <w:r>
              <w:rPr>
                <w:rFonts w:ascii="Times New Roman" w:eastAsia="Times New Roman" w:hAnsi="Times New Roman"/>
                <w:i/>
                <w:sz w:val="24"/>
                <w:szCs w:val="24"/>
                <w:lang w:val="ru-RU"/>
              </w:rPr>
              <w:t>15</w:t>
            </w:r>
            <w:r w:rsidRPr="0055067B">
              <w:rPr>
                <w:rFonts w:ascii="Times New Roman" w:eastAsia="Times New Roman" w:hAnsi="Times New Roman"/>
                <w:i/>
                <w:sz w:val="24"/>
                <w:szCs w:val="24"/>
                <w:lang w:val="ru-RU"/>
              </w:rPr>
              <w:t>-й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«Я</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и</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 xml:space="preserve">мои </w:t>
            </w:r>
            <w:proofErr w:type="spellStart"/>
            <w:r w:rsidRPr="0055067B">
              <w:rPr>
                <w:rFonts w:ascii="Times New Roman" w:eastAsia="Times New Roman" w:hAnsi="Times New Roman"/>
                <w:i/>
                <w:sz w:val="24"/>
                <w:szCs w:val="24"/>
                <w:lang w:val="ru-RU"/>
              </w:rPr>
              <w:t>друзьЯ</w:t>
            </w:r>
            <w:proofErr w:type="spellEnd"/>
            <w:r w:rsidRPr="0055067B">
              <w:rPr>
                <w:rFonts w:ascii="Times New Roman" w:eastAsia="Times New Roman" w:hAnsi="Times New Roman"/>
                <w:i/>
                <w:sz w:val="24"/>
                <w:szCs w:val="24"/>
                <w:lang w:val="ru-RU"/>
              </w:rPr>
              <w:t>»</w:t>
            </w:r>
          </w:p>
        </w:tc>
      </w:tr>
      <w:tr w:rsidR="00066787" w:rsidRPr="00F014DF" w:rsidTr="00F014DF">
        <w:trPr>
          <w:trHeight w:val="1701"/>
        </w:trPr>
        <w:tc>
          <w:tcPr>
            <w:tcW w:w="2780" w:type="dxa"/>
            <w:tcBorders>
              <w:top w:val="single" w:sz="4" w:space="0" w:color="000000"/>
              <w:left w:val="single" w:sz="4" w:space="0" w:color="000000"/>
              <w:bottom w:val="single" w:sz="4" w:space="0" w:color="000000"/>
              <w:right w:val="single" w:sz="4" w:space="0" w:color="000000"/>
            </w:tcBorders>
            <w:hideMark/>
          </w:tcPr>
          <w:p w:rsidR="00066787" w:rsidRPr="0055067B" w:rsidRDefault="00066787" w:rsidP="00066787">
            <w:pPr>
              <w:ind w:left="100" w:right="27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Большая командная</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игра «Физкульт-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УРА!»</w:t>
            </w:r>
          </w:p>
          <w:p w:rsidR="00066787" w:rsidRPr="00F014DF" w:rsidRDefault="00066787" w:rsidP="00066787">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p w:rsidR="00066787" w:rsidRPr="00F014DF" w:rsidRDefault="00066787" w:rsidP="00066787">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5"/>
                <w:sz w:val="24"/>
                <w:szCs w:val="24"/>
              </w:rPr>
              <w:t xml:space="preserve"> </w:t>
            </w:r>
            <w:r w:rsidRPr="00F014DF">
              <w:rPr>
                <w:rFonts w:ascii="Times New Roman" w:eastAsia="Times New Roman" w:hAnsi="Times New Roman"/>
                <w:b/>
                <w:i/>
                <w:sz w:val="24"/>
                <w:szCs w:val="24"/>
              </w:rPr>
              <w:t>24</w:t>
            </w:r>
          </w:p>
        </w:tc>
        <w:tc>
          <w:tcPr>
            <w:tcW w:w="6779" w:type="dxa"/>
            <w:tcBorders>
              <w:top w:val="single" w:sz="4" w:space="0" w:color="000000"/>
              <w:left w:val="single" w:sz="4" w:space="0" w:color="000000"/>
              <w:bottom w:val="single" w:sz="4" w:space="0" w:color="000000"/>
              <w:right w:val="single" w:sz="4" w:space="0" w:color="000000"/>
            </w:tcBorders>
            <w:hideMark/>
          </w:tcPr>
          <w:p w:rsidR="00066787" w:rsidRPr="0055067B" w:rsidRDefault="00066787" w:rsidP="00066787">
            <w:pPr>
              <w:ind w:left="97" w:right="91"/>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Прохождение коллективом отряда-класса спортивных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испытаний,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где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они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могут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показать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себя</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как</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настоящая команда, которая уважает и поддерживает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каждого.</w:t>
            </w:r>
          </w:p>
          <w:p w:rsidR="00066787" w:rsidRPr="0055067B" w:rsidRDefault="00066787" w:rsidP="00066787">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066787" w:rsidRPr="0055067B" w:rsidRDefault="00066787" w:rsidP="00066787">
            <w:pPr>
              <w:ind w:left="97"/>
              <w:contextualSpacing/>
              <w:rPr>
                <w:rFonts w:ascii="Times New Roman" w:eastAsia="Times New Roman" w:hAnsi="Times New Roman"/>
                <w:sz w:val="24"/>
                <w:szCs w:val="24"/>
                <w:lang w:val="ru-RU"/>
              </w:rPr>
            </w:pPr>
            <w:hyperlink r:id="rId31"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N</w:t>
              </w:r>
              <w:r w:rsidRPr="0055067B">
                <w:rPr>
                  <w:rFonts w:ascii="Times New Roman" w:eastAsia="Times New Roman" w:hAnsi="Times New Roman"/>
                  <w:color w:val="0462C1"/>
                  <w:sz w:val="24"/>
                  <w:szCs w:val="24"/>
                  <w:u w:val="single"/>
                  <w:lang w:val="ru-RU"/>
                </w:rPr>
                <w:t>_</w:t>
              </w:r>
              <w:proofErr w:type="spellStart"/>
              <w:r w:rsidRPr="00F014DF">
                <w:rPr>
                  <w:rFonts w:ascii="Times New Roman" w:eastAsia="Times New Roman" w:hAnsi="Times New Roman"/>
                  <w:color w:val="0462C1"/>
                  <w:sz w:val="24"/>
                  <w:szCs w:val="24"/>
                  <w:u w:val="single"/>
                </w:rPr>
                <w:t>GiNW</w:t>
              </w:r>
              <w:proofErr w:type="spellEnd"/>
              <w:r w:rsidRPr="0055067B">
                <w:rPr>
                  <w:rFonts w:ascii="Times New Roman" w:eastAsia="Times New Roman" w:hAnsi="Times New Roman"/>
                  <w:color w:val="0462C1"/>
                  <w:sz w:val="24"/>
                  <w:szCs w:val="24"/>
                  <w:u w:val="single"/>
                  <w:lang w:val="ru-RU"/>
                </w:rPr>
                <w:t>3</w:t>
              </w:r>
              <w:proofErr w:type="spellStart"/>
              <w:r w:rsidRPr="00F014DF">
                <w:rPr>
                  <w:rFonts w:ascii="Times New Roman" w:eastAsia="Times New Roman" w:hAnsi="Times New Roman"/>
                  <w:color w:val="0462C1"/>
                  <w:sz w:val="24"/>
                  <w:szCs w:val="24"/>
                  <w:u w:val="single"/>
                </w:rPr>
                <w:t>VpH</w:t>
              </w:r>
              <w:proofErr w:type="spellEnd"/>
              <w:r w:rsidRPr="0055067B">
                <w:rPr>
                  <w:rFonts w:ascii="Times New Roman" w:eastAsia="Times New Roman" w:hAnsi="Times New Roman"/>
                  <w:color w:val="0462C1"/>
                  <w:sz w:val="24"/>
                  <w:szCs w:val="24"/>
                  <w:u w:val="single"/>
                  <w:lang w:val="ru-RU"/>
                </w:rPr>
                <w:t>92</w:t>
              </w:r>
              <w:proofErr w:type="spellStart"/>
              <w:r w:rsidRPr="00F014DF">
                <w:rPr>
                  <w:rFonts w:ascii="Times New Roman" w:eastAsia="Times New Roman" w:hAnsi="Times New Roman"/>
                  <w:color w:val="0462C1"/>
                  <w:sz w:val="24"/>
                  <w:szCs w:val="24"/>
                  <w:u w:val="single"/>
                </w:rPr>
                <w:t>dQ</w:t>
              </w:r>
              <w:proofErr w:type="spellEnd"/>
            </w:hyperlink>
          </w:p>
        </w:tc>
      </w:tr>
      <w:tr w:rsidR="00066787" w:rsidRPr="00F014DF" w:rsidTr="00F014DF">
        <w:trPr>
          <w:trHeight w:val="3383"/>
        </w:trPr>
        <w:tc>
          <w:tcPr>
            <w:tcW w:w="2780" w:type="dxa"/>
            <w:tcBorders>
              <w:top w:val="single" w:sz="4" w:space="0" w:color="000000"/>
              <w:left w:val="single" w:sz="4" w:space="0" w:color="000000"/>
              <w:bottom w:val="nil"/>
              <w:right w:val="single" w:sz="4" w:space="0" w:color="000000"/>
            </w:tcBorders>
            <w:hideMark/>
          </w:tcPr>
          <w:p w:rsidR="00066787" w:rsidRPr="0055067B" w:rsidRDefault="00066787" w:rsidP="00066787">
            <w:pPr>
              <w:ind w:left="100" w:right="139"/>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Время отрядного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творчества и общий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сбор участников «От</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идеи –</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к делу!»</w:t>
            </w:r>
          </w:p>
          <w:p w:rsidR="00066787" w:rsidRPr="0055067B" w:rsidRDefault="00066787" w:rsidP="00066787">
            <w:pPr>
              <w:ind w:left="100" w:right="466"/>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(уровень отряда и</w:t>
            </w:r>
            <w:r w:rsidRPr="0055067B">
              <w:rPr>
                <w:rFonts w:ascii="Times New Roman" w:eastAsia="Times New Roman" w:hAnsi="Times New Roman"/>
                <w:i/>
                <w:spacing w:val="-67"/>
                <w:sz w:val="24"/>
                <w:szCs w:val="24"/>
                <w:lang w:val="ru-RU"/>
              </w:rPr>
              <w:t xml:space="preserve"> </w:t>
            </w:r>
            <w:r w:rsidRPr="0055067B">
              <w:rPr>
                <w:rFonts w:ascii="Times New Roman" w:eastAsia="Times New Roman" w:hAnsi="Times New Roman"/>
                <w:i/>
                <w:sz w:val="24"/>
                <w:szCs w:val="24"/>
                <w:lang w:val="ru-RU"/>
              </w:rPr>
              <w:t>лагеря)</w:t>
            </w:r>
          </w:p>
          <w:p w:rsidR="00066787" w:rsidRDefault="00066787" w:rsidP="00066787">
            <w:pPr>
              <w:ind w:left="100"/>
              <w:contextualSpacing/>
              <w:rPr>
                <w:rFonts w:ascii="Times New Roman" w:eastAsia="Times New Roman" w:hAnsi="Times New Roman"/>
                <w:b/>
                <w:i/>
                <w:sz w:val="24"/>
                <w:szCs w:val="24"/>
                <w:lang w:val="ru-RU"/>
              </w:rPr>
            </w:pPr>
            <w:r w:rsidRPr="0055067B">
              <w:rPr>
                <w:rFonts w:ascii="Times New Roman" w:eastAsia="Times New Roman" w:hAnsi="Times New Roman"/>
                <w:b/>
                <w:i/>
                <w:sz w:val="24"/>
                <w:szCs w:val="24"/>
                <w:lang w:val="ru-RU"/>
              </w:rPr>
              <w:t>Приложение</w:t>
            </w:r>
            <w:r w:rsidRPr="0055067B">
              <w:rPr>
                <w:rFonts w:ascii="Times New Roman" w:eastAsia="Times New Roman" w:hAnsi="Times New Roman"/>
                <w:b/>
                <w:i/>
                <w:spacing w:val="-4"/>
                <w:sz w:val="24"/>
                <w:szCs w:val="24"/>
                <w:lang w:val="ru-RU"/>
              </w:rPr>
              <w:t xml:space="preserve"> </w:t>
            </w:r>
            <w:r w:rsidRPr="0055067B">
              <w:rPr>
                <w:rFonts w:ascii="Times New Roman" w:eastAsia="Times New Roman" w:hAnsi="Times New Roman"/>
                <w:b/>
                <w:i/>
                <w:sz w:val="24"/>
                <w:szCs w:val="24"/>
                <w:lang w:val="ru-RU"/>
              </w:rPr>
              <w:t>25</w:t>
            </w:r>
          </w:p>
          <w:p w:rsidR="00066787" w:rsidRDefault="00066787" w:rsidP="00066787">
            <w:pPr>
              <w:ind w:left="100"/>
              <w:contextualSpacing/>
              <w:rPr>
                <w:rFonts w:ascii="Times New Roman" w:eastAsia="Times New Roman" w:hAnsi="Times New Roman"/>
                <w:b/>
                <w:i/>
                <w:sz w:val="24"/>
                <w:szCs w:val="24"/>
                <w:lang w:val="ru-RU"/>
              </w:rPr>
            </w:pPr>
          </w:p>
          <w:p w:rsidR="00066787" w:rsidRPr="0055067B" w:rsidRDefault="00066787" w:rsidP="00066787">
            <w:pPr>
              <w:ind w:left="100"/>
              <w:contextualSpacing/>
              <w:rPr>
                <w:rFonts w:ascii="Times New Roman" w:eastAsia="Times New Roman" w:hAnsi="Times New Roman"/>
                <w:b/>
                <w:i/>
                <w:sz w:val="24"/>
                <w:szCs w:val="24"/>
                <w:lang w:val="ru-RU"/>
              </w:rPr>
            </w:pPr>
            <w:r w:rsidRPr="0055067B">
              <w:rPr>
                <w:rFonts w:ascii="Times New Roman" w:eastAsia="Times New Roman" w:hAnsi="Times New Roman"/>
                <w:sz w:val="24"/>
                <w:szCs w:val="24"/>
                <w:lang w:val="ru-RU"/>
              </w:rPr>
              <w:t>Итоговый сбор</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участников</w:t>
            </w:r>
            <w:r w:rsidRPr="0055067B">
              <w:rPr>
                <w:rFonts w:ascii="Times New Roman" w:eastAsia="Times New Roman" w:hAnsi="Times New Roman"/>
                <w:spacing w:val="-11"/>
                <w:sz w:val="24"/>
                <w:szCs w:val="24"/>
                <w:lang w:val="ru-RU"/>
              </w:rPr>
              <w:t xml:space="preserve"> </w:t>
            </w:r>
            <w:r w:rsidRPr="0055067B">
              <w:rPr>
                <w:rFonts w:ascii="Times New Roman" w:eastAsia="Times New Roman" w:hAnsi="Times New Roman"/>
                <w:sz w:val="24"/>
                <w:szCs w:val="24"/>
                <w:lang w:val="ru-RU"/>
              </w:rPr>
              <w:t>«Нас</w:t>
            </w:r>
            <w:r w:rsidRPr="0055067B">
              <w:rPr>
                <w:rFonts w:ascii="Times New Roman" w:eastAsia="Times New Roman" w:hAnsi="Times New Roman"/>
                <w:spacing w:val="-8"/>
                <w:sz w:val="24"/>
                <w:szCs w:val="24"/>
                <w:lang w:val="ru-RU"/>
              </w:rPr>
              <w:t xml:space="preserve"> </w:t>
            </w:r>
            <w:r w:rsidRPr="0055067B">
              <w:rPr>
                <w:rFonts w:ascii="Times New Roman" w:eastAsia="Times New Roman" w:hAnsi="Times New Roman"/>
                <w:sz w:val="24"/>
                <w:szCs w:val="24"/>
                <w:lang w:val="ru-RU"/>
              </w:rPr>
              <w:t>ждут</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новые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открытия!»</w:t>
            </w:r>
          </w:p>
        </w:tc>
        <w:tc>
          <w:tcPr>
            <w:tcW w:w="6779" w:type="dxa"/>
            <w:tcBorders>
              <w:top w:val="single" w:sz="4" w:space="0" w:color="000000"/>
              <w:left w:val="single" w:sz="4" w:space="0" w:color="000000"/>
              <w:bottom w:val="nil"/>
              <w:right w:val="single" w:sz="4" w:space="0" w:color="000000"/>
            </w:tcBorders>
            <w:hideMark/>
          </w:tcPr>
          <w:p w:rsidR="00066787" w:rsidRPr="00F014DF" w:rsidRDefault="00066787" w:rsidP="00066787">
            <w:pPr>
              <w:ind w:left="97" w:right="91"/>
              <w:contextualSpacing/>
              <w:jc w:val="both"/>
              <w:rPr>
                <w:rFonts w:ascii="Times New Roman" w:eastAsia="Times New Roman" w:hAnsi="Times New Roman"/>
                <w:sz w:val="24"/>
                <w:szCs w:val="24"/>
              </w:rPr>
            </w:pPr>
            <w:r w:rsidRPr="0055067B">
              <w:rPr>
                <w:rFonts w:ascii="Times New Roman" w:eastAsia="Times New Roman" w:hAnsi="Times New Roman"/>
                <w:sz w:val="24"/>
                <w:szCs w:val="24"/>
                <w:lang w:val="ru-RU"/>
              </w:rPr>
              <w:t>Основная деятельность времени отрядного творчества</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заключается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чтобы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увлечь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участников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перспективой создания интересного и полезного дела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выработать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совместно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ними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идеи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праздника.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завершение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выбираются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представители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отряда,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которые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общем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сборе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представляют</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отрядные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идеи, выработанные во время отрядного творчества.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Совместным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решением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определяется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общая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идея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праздника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составляется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план</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её</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реализации.</w:t>
            </w:r>
            <w:r w:rsidRPr="0055067B">
              <w:rPr>
                <w:rFonts w:ascii="Times New Roman" w:eastAsia="Times New Roman" w:hAnsi="Times New Roman"/>
                <w:spacing w:val="1"/>
                <w:sz w:val="24"/>
                <w:szCs w:val="24"/>
                <w:lang w:val="ru-RU"/>
              </w:rPr>
              <w:t xml:space="preserve"> </w:t>
            </w:r>
            <w:proofErr w:type="spellStart"/>
            <w:r w:rsidRPr="00F014DF">
              <w:rPr>
                <w:rFonts w:ascii="Times New Roman" w:eastAsia="Times New Roman" w:hAnsi="Times New Roman"/>
                <w:sz w:val="24"/>
                <w:szCs w:val="24"/>
              </w:rPr>
              <w:t>Каждый</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отряд</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получает</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поручение</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по</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подготовке</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праздника</w:t>
            </w:r>
            <w:proofErr w:type="spellEnd"/>
            <w:r w:rsidRPr="00F014DF">
              <w:rPr>
                <w:rFonts w:ascii="Times New Roman" w:eastAsia="Times New Roman" w:hAnsi="Times New Roman"/>
                <w:sz w:val="24"/>
                <w:szCs w:val="24"/>
              </w:rPr>
              <w:t>.</w:t>
            </w:r>
          </w:p>
        </w:tc>
      </w:tr>
      <w:tr w:rsidR="00066787" w:rsidRPr="00F014DF" w:rsidTr="00066787">
        <w:trPr>
          <w:trHeight w:val="57"/>
        </w:trPr>
        <w:tc>
          <w:tcPr>
            <w:tcW w:w="2780" w:type="dxa"/>
            <w:tcBorders>
              <w:top w:val="nil"/>
              <w:left w:val="single" w:sz="4" w:space="0" w:color="000000"/>
              <w:bottom w:val="nil"/>
              <w:right w:val="single" w:sz="4" w:space="0" w:color="000000"/>
            </w:tcBorders>
          </w:tcPr>
          <w:p w:rsidR="00066787" w:rsidRPr="00F014DF" w:rsidRDefault="00066787" w:rsidP="00066787">
            <w:pPr>
              <w:contextualSpacing/>
              <w:rPr>
                <w:rFonts w:ascii="Times New Roman" w:eastAsia="Times New Roman" w:hAnsi="Times New Roman"/>
                <w:sz w:val="24"/>
                <w:szCs w:val="24"/>
              </w:rPr>
            </w:pPr>
          </w:p>
        </w:tc>
        <w:tc>
          <w:tcPr>
            <w:tcW w:w="6779" w:type="dxa"/>
            <w:tcBorders>
              <w:top w:val="nil"/>
              <w:left w:val="single" w:sz="4" w:space="0" w:color="000000"/>
              <w:bottom w:val="nil"/>
              <w:right w:val="single" w:sz="4" w:space="0" w:color="000000"/>
            </w:tcBorders>
            <w:hideMark/>
          </w:tcPr>
          <w:p w:rsidR="00066787" w:rsidRPr="0055067B" w:rsidRDefault="00066787" w:rsidP="00066787">
            <w:pPr>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066787" w:rsidRPr="0093319B" w:rsidRDefault="00066787" w:rsidP="00066787">
            <w:pPr>
              <w:ind w:left="97"/>
              <w:contextualSpacing/>
              <w:rPr>
                <w:rFonts w:ascii="Times New Roman" w:eastAsia="Times New Roman" w:hAnsi="Times New Roman"/>
                <w:color w:val="0462C1"/>
                <w:sz w:val="24"/>
                <w:szCs w:val="24"/>
                <w:u w:val="single"/>
                <w:lang w:val="ru-RU"/>
              </w:rPr>
            </w:pPr>
            <w:hyperlink r:id="rId32" w:history="1">
              <w:r w:rsidRPr="00F014DF">
                <w:rPr>
                  <w:rFonts w:ascii="Times New Roman" w:eastAsia="Times New Roman" w:hAnsi="Times New Roman"/>
                  <w:color w:val="0462C1"/>
                  <w:sz w:val="24"/>
                  <w:szCs w:val="24"/>
                  <w:u w:val="single"/>
                </w:rPr>
                <w:t>https</w:t>
              </w:r>
              <w:r w:rsidRPr="0055067B">
                <w:rPr>
                  <w:rFonts w:ascii="Times New Roman" w:eastAsia="Times New Roman" w:hAnsi="Times New Roman"/>
                  <w:color w:val="0462C1"/>
                  <w:sz w:val="24"/>
                  <w:szCs w:val="24"/>
                  <w:u w:val="single"/>
                  <w:lang w:val="ru-RU"/>
                </w:rPr>
                <w:t>://</w:t>
              </w:r>
              <w:r w:rsidRPr="00F014DF">
                <w:rPr>
                  <w:rFonts w:ascii="Times New Roman" w:eastAsia="Times New Roman" w:hAnsi="Times New Roman"/>
                  <w:color w:val="0462C1"/>
                  <w:sz w:val="24"/>
                  <w:szCs w:val="24"/>
                  <w:u w:val="single"/>
                </w:rPr>
                <w:t>disk</w:t>
              </w:r>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yandex</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ru</w:t>
              </w:r>
              <w:proofErr w:type="spellEnd"/>
              <w:r w:rsidRPr="0055067B">
                <w:rPr>
                  <w:rFonts w:ascii="Times New Roman" w:eastAsia="Times New Roman" w:hAnsi="Times New Roman"/>
                  <w:color w:val="0462C1"/>
                  <w:sz w:val="24"/>
                  <w:szCs w:val="24"/>
                  <w:u w:val="single"/>
                  <w:lang w:val="ru-RU"/>
                </w:rPr>
                <w:t>/</w:t>
              </w:r>
              <w:proofErr w:type="spellStart"/>
              <w:r w:rsidRPr="00F014DF">
                <w:rPr>
                  <w:rFonts w:ascii="Times New Roman" w:eastAsia="Times New Roman" w:hAnsi="Times New Roman"/>
                  <w:color w:val="0462C1"/>
                  <w:sz w:val="24"/>
                  <w:szCs w:val="24"/>
                  <w:u w:val="single"/>
                </w:rPr>
                <w:t>i</w:t>
              </w:r>
              <w:proofErr w:type="spellEnd"/>
              <w:r w:rsidRPr="0055067B">
                <w:rPr>
                  <w:rFonts w:ascii="Times New Roman" w:eastAsia="Times New Roman" w:hAnsi="Times New Roman"/>
                  <w:color w:val="0462C1"/>
                  <w:sz w:val="24"/>
                  <w:szCs w:val="24"/>
                  <w:u w:val="single"/>
                  <w:lang w:val="ru-RU"/>
                </w:rPr>
                <w:t>/_</w:t>
              </w:r>
              <w:proofErr w:type="spellStart"/>
              <w:r w:rsidRPr="00F014DF">
                <w:rPr>
                  <w:rFonts w:ascii="Times New Roman" w:eastAsia="Times New Roman" w:hAnsi="Times New Roman"/>
                  <w:color w:val="0462C1"/>
                  <w:sz w:val="24"/>
                  <w:szCs w:val="24"/>
                  <w:u w:val="single"/>
                </w:rPr>
                <w:t>QLltTbgcRgBpA</w:t>
              </w:r>
              <w:proofErr w:type="spellEnd"/>
            </w:hyperlink>
          </w:p>
          <w:p w:rsidR="00066787" w:rsidRPr="0055067B" w:rsidRDefault="00066787" w:rsidP="00066787">
            <w:pPr>
              <w:ind w:left="97"/>
              <w:contextualSpacing/>
              <w:rPr>
                <w:rFonts w:ascii="Times New Roman" w:eastAsia="Times New Roman" w:hAnsi="Times New Roman"/>
                <w:sz w:val="24"/>
                <w:szCs w:val="24"/>
                <w:lang w:val="ru-RU"/>
              </w:rPr>
            </w:pPr>
          </w:p>
        </w:tc>
      </w:tr>
      <w:tr w:rsidR="00066787" w:rsidRPr="00066787" w:rsidTr="00066787">
        <w:trPr>
          <w:trHeight w:val="57"/>
        </w:trPr>
        <w:tc>
          <w:tcPr>
            <w:tcW w:w="2780" w:type="dxa"/>
            <w:tcBorders>
              <w:top w:val="nil"/>
              <w:left w:val="single" w:sz="4" w:space="0" w:color="000000"/>
              <w:bottom w:val="nil"/>
              <w:right w:val="single" w:sz="4" w:space="0" w:color="000000"/>
            </w:tcBorders>
          </w:tcPr>
          <w:p w:rsidR="00066787" w:rsidRPr="0093319B" w:rsidRDefault="00066787" w:rsidP="00066787">
            <w:pPr>
              <w:contextualSpacing/>
              <w:rPr>
                <w:rFonts w:ascii="Times New Roman" w:eastAsia="Times New Roman" w:hAnsi="Times New Roman"/>
                <w:sz w:val="24"/>
                <w:szCs w:val="24"/>
                <w:lang w:val="ru-RU"/>
              </w:rPr>
            </w:pPr>
          </w:p>
        </w:tc>
        <w:tc>
          <w:tcPr>
            <w:tcW w:w="6779" w:type="dxa"/>
            <w:tcBorders>
              <w:top w:val="nil"/>
              <w:left w:val="single" w:sz="4" w:space="0" w:color="000000"/>
              <w:bottom w:val="nil"/>
              <w:right w:val="single" w:sz="4" w:space="0" w:color="000000"/>
            </w:tcBorders>
          </w:tcPr>
          <w:p w:rsidR="00066787" w:rsidRPr="00066787" w:rsidRDefault="00066787" w:rsidP="00066787">
            <w:pPr>
              <w:contextualSpacing/>
              <w:rPr>
                <w:rFonts w:ascii="Times New Roman" w:eastAsia="Times New Roman" w:hAnsi="Times New Roman"/>
                <w:sz w:val="24"/>
                <w:szCs w:val="24"/>
                <w:lang w:val="ru-RU"/>
              </w:rPr>
            </w:pPr>
            <w:r w:rsidRPr="00066787">
              <w:rPr>
                <w:rFonts w:ascii="Times New Roman" w:eastAsia="Times New Roman" w:hAnsi="Times New Roman"/>
                <w:sz w:val="24"/>
                <w:szCs w:val="24"/>
                <w:lang w:val="ru-RU"/>
              </w:rPr>
              <w:t>Анализ реализованного коллективно-творческого дела и подведение итогов путешествия по неизвестной стране.</w:t>
            </w:r>
          </w:p>
          <w:p w:rsidR="00066787" w:rsidRPr="00066787" w:rsidRDefault="00066787" w:rsidP="00066787">
            <w:pPr>
              <w:contextualSpacing/>
              <w:rPr>
                <w:rFonts w:ascii="Times New Roman" w:eastAsia="Times New Roman" w:hAnsi="Times New Roman"/>
                <w:sz w:val="24"/>
                <w:szCs w:val="24"/>
                <w:lang w:val="ru-RU"/>
              </w:rPr>
            </w:pPr>
            <w:r w:rsidRPr="00066787">
              <w:rPr>
                <w:rFonts w:ascii="Times New Roman" w:eastAsia="Times New Roman" w:hAnsi="Times New Roman"/>
                <w:sz w:val="24"/>
                <w:szCs w:val="24"/>
                <w:lang w:val="ru-RU"/>
              </w:rPr>
              <w:t xml:space="preserve">Ребятам предлагается ещё раз вспомнить всё, что произошло с ними в смене (в этом поможет книга) и создать афишу-коллаж о своём путешествии. Это позволит педагогу получить многогранную обратную связь. Кроме того, афиша-коллаж </w:t>
            </w:r>
            <w:r w:rsidRPr="00066787">
              <w:rPr>
                <w:rFonts w:ascii="Times New Roman" w:eastAsia="Times New Roman" w:hAnsi="Times New Roman"/>
                <w:sz w:val="24"/>
                <w:szCs w:val="24"/>
                <w:lang w:val="ru-RU"/>
              </w:rPr>
              <w:lastRenderedPageBreak/>
              <w:t>поможет ребятам проанализировать, что они узнали за смену, чему научились, как изменились.</w:t>
            </w:r>
          </w:p>
          <w:p w:rsidR="00066787" w:rsidRPr="00066787" w:rsidRDefault="00066787" w:rsidP="00066787">
            <w:pPr>
              <w:contextualSpacing/>
              <w:rPr>
                <w:rFonts w:ascii="Times New Roman" w:eastAsia="Times New Roman" w:hAnsi="Times New Roman"/>
                <w:sz w:val="24"/>
                <w:szCs w:val="24"/>
                <w:lang w:val="ru-RU"/>
              </w:rPr>
            </w:pPr>
          </w:p>
          <w:p w:rsidR="00066787" w:rsidRPr="00066787" w:rsidRDefault="00066787" w:rsidP="00066787">
            <w:pPr>
              <w:contextualSpacing/>
              <w:rPr>
                <w:rFonts w:ascii="Times New Roman" w:eastAsia="Times New Roman" w:hAnsi="Times New Roman"/>
                <w:sz w:val="24"/>
                <w:szCs w:val="24"/>
                <w:lang w:val="ru-RU"/>
              </w:rPr>
            </w:pPr>
            <w:r w:rsidRPr="00066787">
              <w:rPr>
                <w:rFonts w:ascii="Times New Roman" w:eastAsia="Times New Roman" w:hAnsi="Times New Roman"/>
                <w:sz w:val="24"/>
                <w:szCs w:val="24"/>
                <w:lang w:val="ru-RU"/>
              </w:rPr>
              <w:t>В качестве работы на последействие педагог может предложить ребятам продолжать и дальше открывать свою страну, свою малую родину и делиться этими знаниями друг с другом.</w:t>
            </w:r>
          </w:p>
          <w:p w:rsidR="00066787" w:rsidRPr="00066787" w:rsidRDefault="00066787" w:rsidP="00066787">
            <w:pPr>
              <w:contextualSpacing/>
              <w:rPr>
                <w:rFonts w:ascii="Times New Roman" w:eastAsia="Times New Roman" w:hAnsi="Times New Roman"/>
                <w:sz w:val="24"/>
                <w:szCs w:val="24"/>
                <w:lang w:val="ru-RU"/>
              </w:rPr>
            </w:pPr>
            <w:r w:rsidRPr="00066787">
              <w:rPr>
                <w:rFonts w:ascii="Times New Roman" w:eastAsia="Times New Roman" w:hAnsi="Times New Roman"/>
                <w:sz w:val="24"/>
                <w:szCs w:val="24"/>
                <w:lang w:val="ru-RU"/>
              </w:rPr>
              <w:t>Ссылка на материалы дела:</w:t>
            </w:r>
          </w:p>
          <w:p w:rsidR="00066787" w:rsidRPr="00066787" w:rsidRDefault="00066787" w:rsidP="00066787">
            <w:pPr>
              <w:contextualSpacing/>
              <w:rPr>
                <w:rFonts w:ascii="Times New Roman" w:eastAsia="Times New Roman" w:hAnsi="Times New Roman"/>
                <w:sz w:val="24"/>
                <w:szCs w:val="24"/>
                <w:lang w:val="ru-RU"/>
              </w:rPr>
            </w:pPr>
            <w:hyperlink r:id="rId33" w:history="1">
              <w:r w:rsidRPr="006D17DD">
                <w:rPr>
                  <w:rStyle w:val="ab"/>
                  <w:rFonts w:ascii="Times New Roman" w:eastAsia="Times New Roman" w:hAnsi="Times New Roman"/>
                  <w:sz w:val="24"/>
                  <w:szCs w:val="24"/>
                </w:rPr>
                <w:t>https</w:t>
              </w:r>
              <w:r w:rsidRPr="00066787">
                <w:rPr>
                  <w:rStyle w:val="ab"/>
                  <w:rFonts w:ascii="Times New Roman" w:eastAsia="Times New Roman" w:hAnsi="Times New Roman"/>
                  <w:sz w:val="24"/>
                  <w:szCs w:val="24"/>
                  <w:lang w:val="ru-RU"/>
                </w:rPr>
                <w:t>://</w:t>
              </w:r>
              <w:r w:rsidRPr="006D17DD">
                <w:rPr>
                  <w:rStyle w:val="ab"/>
                  <w:rFonts w:ascii="Times New Roman" w:eastAsia="Times New Roman" w:hAnsi="Times New Roman"/>
                  <w:sz w:val="24"/>
                  <w:szCs w:val="24"/>
                </w:rPr>
                <w:t>disk</w:t>
              </w:r>
              <w:r w:rsidRPr="00066787">
                <w:rPr>
                  <w:rStyle w:val="ab"/>
                  <w:rFonts w:ascii="Times New Roman" w:eastAsia="Times New Roman" w:hAnsi="Times New Roman"/>
                  <w:sz w:val="24"/>
                  <w:szCs w:val="24"/>
                  <w:lang w:val="ru-RU"/>
                </w:rPr>
                <w:t>.</w:t>
              </w:r>
              <w:proofErr w:type="spellStart"/>
              <w:r w:rsidRPr="006D17DD">
                <w:rPr>
                  <w:rStyle w:val="ab"/>
                  <w:rFonts w:ascii="Times New Roman" w:eastAsia="Times New Roman" w:hAnsi="Times New Roman"/>
                  <w:sz w:val="24"/>
                  <w:szCs w:val="24"/>
                </w:rPr>
                <w:t>yandex</w:t>
              </w:r>
              <w:proofErr w:type="spellEnd"/>
              <w:r w:rsidRPr="00066787">
                <w:rPr>
                  <w:rStyle w:val="ab"/>
                  <w:rFonts w:ascii="Times New Roman" w:eastAsia="Times New Roman" w:hAnsi="Times New Roman"/>
                  <w:sz w:val="24"/>
                  <w:szCs w:val="24"/>
                  <w:lang w:val="ru-RU"/>
                </w:rPr>
                <w:t>.</w:t>
              </w:r>
              <w:proofErr w:type="spellStart"/>
              <w:r w:rsidRPr="006D17DD">
                <w:rPr>
                  <w:rStyle w:val="ab"/>
                  <w:rFonts w:ascii="Times New Roman" w:eastAsia="Times New Roman" w:hAnsi="Times New Roman"/>
                  <w:sz w:val="24"/>
                  <w:szCs w:val="24"/>
                </w:rPr>
                <w:t>ru</w:t>
              </w:r>
              <w:proofErr w:type="spellEnd"/>
              <w:r w:rsidRPr="00066787">
                <w:rPr>
                  <w:rStyle w:val="ab"/>
                  <w:rFonts w:ascii="Times New Roman" w:eastAsia="Times New Roman" w:hAnsi="Times New Roman"/>
                  <w:sz w:val="24"/>
                  <w:szCs w:val="24"/>
                  <w:lang w:val="ru-RU"/>
                </w:rPr>
                <w:t>/</w:t>
              </w:r>
              <w:proofErr w:type="spellStart"/>
              <w:r w:rsidRPr="006D17DD">
                <w:rPr>
                  <w:rStyle w:val="ab"/>
                  <w:rFonts w:ascii="Times New Roman" w:eastAsia="Times New Roman" w:hAnsi="Times New Roman"/>
                  <w:sz w:val="24"/>
                  <w:szCs w:val="24"/>
                </w:rPr>
                <w:t>i</w:t>
              </w:r>
              <w:proofErr w:type="spellEnd"/>
              <w:r w:rsidRPr="00066787">
                <w:rPr>
                  <w:rStyle w:val="ab"/>
                  <w:rFonts w:ascii="Times New Roman" w:eastAsia="Times New Roman" w:hAnsi="Times New Roman"/>
                  <w:sz w:val="24"/>
                  <w:szCs w:val="24"/>
                  <w:lang w:val="ru-RU"/>
                </w:rPr>
                <w:t>/5</w:t>
              </w:r>
              <w:proofErr w:type="spellStart"/>
              <w:r w:rsidRPr="006D17DD">
                <w:rPr>
                  <w:rStyle w:val="ab"/>
                  <w:rFonts w:ascii="Times New Roman" w:eastAsia="Times New Roman" w:hAnsi="Times New Roman"/>
                  <w:sz w:val="24"/>
                  <w:szCs w:val="24"/>
                </w:rPr>
                <w:t>ePp</w:t>
              </w:r>
              <w:proofErr w:type="spellEnd"/>
              <w:r w:rsidRPr="00066787">
                <w:rPr>
                  <w:rStyle w:val="ab"/>
                  <w:rFonts w:ascii="Times New Roman" w:eastAsia="Times New Roman" w:hAnsi="Times New Roman"/>
                  <w:sz w:val="24"/>
                  <w:szCs w:val="24"/>
                  <w:lang w:val="ru-RU"/>
                </w:rPr>
                <w:t>4</w:t>
              </w:r>
              <w:proofErr w:type="spellStart"/>
              <w:r w:rsidRPr="006D17DD">
                <w:rPr>
                  <w:rStyle w:val="ab"/>
                  <w:rFonts w:ascii="Times New Roman" w:eastAsia="Times New Roman" w:hAnsi="Times New Roman"/>
                  <w:sz w:val="24"/>
                  <w:szCs w:val="24"/>
                </w:rPr>
                <w:t>dFFX</w:t>
              </w:r>
              <w:proofErr w:type="spellEnd"/>
              <w:r w:rsidRPr="00066787">
                <w:rPr>
                  <w:rStyle w:val="ab"/>
                  <w:rFonts w:ascii="Times New Roman" w:eastAsia="Times New Roman" w:hAnsi="Times New Roman"/>
                  <w:sz w:val="24"/>
                  <w:szCs w:val="24"/>
                  <w:lang w:val="ru-RU"/>
                </w:rPr>
                <w:t>1</w:t>
              </w:r>
              <w:proofErr w:type="spellStart"/>
              <w:r w:rsidRPr="006D17DD">
                <w:rPr>
                  <w:rStyle w:val="ab"/>
                  <w:rFonts w:ascii="Times New Roman" w:eastAsia="Times New Roman" w:hAnsi="Times New Roman"/>
                  <w:sz w:val="24"/>
                  <w:szCs w:val="24"/>
                </w:rPr>
                <w:t>uCCg</w:t>
              </w:r>
              <w:proofErr w:type="spellEnd"/>
            </w:hyperlink>
            <w:r>
              <w:rPr>
                <w:rFonts w:ascii="Times New Roman" w:eastAsia="Times New Roman" w:hAnsi="Times New Roman"/>
                <w:sz w:val="24"/>
                <w:szCs w:val="24"/>
                <w:lang w:val="ru-RU"/>
              </w:rPr>
              <w:t xml:space="preserve"> </w:t>
            </w:r>
          </w:p>
        </w:tc>
      </w:tr>
      <w:tr w:rsidR="00066787" w:rsidRPr="00066787" w:rsidTr="00F014DF">
        <w:trPr>
          <w:trHeight w:val="57"/>
        </w:trPr>
        <w:tc>
          <w:tcPr>
            <w:tcW w:w="2780" w:type="dxa"/>
            <w:tcBorders>
              <w:top w:val="nil"/>
              <w:left w:val="single" w:sz="4" w:space="0" w:color="000000"/>
              <w:bottom w:val="single" w:sz="4" w:space="0" w:color="000000"/>
              <w:right w:val="single" w:sz="4" w:space="0" w:color="000000"/>
            </w:tcBorders>
          </w:tcPr>
          <w:p w:rsidR="00066787" w:rsidRPr="00066787" w:rsidRDefault="00066787" w:rsidP="00066787">
            <w:pPr>
              <w:contextualSpacing/>
              <w:rPr>
                <w:rFonts w:ascii="Times New Roman" w:eastAsia="Times New Roman" w:hAnsi="Times New Roman"/>
                <w:sz w:val="24"/>
                <w:szCs w:val="24"/>
                <w:lang w:val="ru-RU"/>
              </w:rPr>
            </w:pPr>
          </w:p>
        </w:tc>
        <w:tc>
          <w:tcPr>
            <w:tcW w:w="6779" w:type="dxa"/>
            <w:tcBorders>
              <w:top w:val="nil"/>
              <w:left w:val="single" w:sz="4" w:space="0" w:color="000000"/>
              <w:bottom w:val="single" w:sz="4" w:space="0" w:color="000000"/>
              <w:right w:val="single" w:sz="4" w:space="0" w:color="000000"/>
            </w:tcBorders>
          </w:tcPr>
          <w:p w:rsidR="00066787" w:rsidRPr="00066787" w:rsidRDefault="00066787" w:rsidP="00066787">
            <w:pPr>
              <w:contextualSpacing/>
              <w:rPr>
                <w:rFonts w:ascii="Times New Roman" w:eastAsia="Times New Roman" w:hAnsi="Times New Roman"/>
                <w:sz w:val="24"/>
                <w:szCs w:val="24"/>
                <w:lang w:val="ru-RU"/>
              </w:rPr>
            </w:pPr>
          </w:p>
        </w:tc>
      </w:tr>
    </w:tbl>
    <w:p w:rsidR="00F014DF" w:rsidRPr="00066787" w:rsidRDefault="00F014DF" w:rsidP="00F014DF">
      <w:pPr>
        <w:widowControl w:val="0"/>
        <w:autoSpaceDE w:val="0"/>
        <w:autoSpaceDN w:val="0"/>
        <w:spacing w:after="0" w:line="240" w:lineRule="auto"/>
        <w:rPr>
          <w:rFonts w:ascii="Times New Roman" w:eastAsia="Times New Roman" w:hAnsi="Times New Roman" w:cs="Times New Roman"/>
          <w:i/>
          <w:sz w:val="20"/>
          <w:szCs w:val="28"/>
        </w:rPr>
      </w:pPr>
    </w:p>
    <w:p w:rsidR="00F014DF" w:rsidRPr="00066787" w:rsidRDefault="00F014DF" w:rsidP="00F014DF">
      <w:pPr>
        <w:widowControl w:val="0"/>
        <w:autoSpaceDE w:val="0"/>
        <w:autoSpaceDN w:val="0"/>
        <w:spacing w:after="0" w:line="240" w:lineRule="auto"/>
        <w:rPr>
          <w:rFonts w:ascii="Times New Roman" w:eastAsia="Times New Roman" w:hAnsi="Times New Roman" w:cs="Times New Roman"/>
          <w:i/>
          <w:szCs w:val="28"/>
        </w:rPr>
      </w:pPr>
    </w:p>
    <w:p w:rsidR="00F014DF" w:rsidRPr="00F014DF" w:rsidRDefault="00F014DF" w:rsidP="00066787">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Описание игровой модели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Маленьких и Великих Открытий существовала долго и о ней никто не забыл, а жители и их друзья были счастливы, необходимо раскрыть все её тайны». Остальные страницы – чистые. Однако «волшебным образом» книга будет помогать ребятам общаться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богатств Страны.</w:t>
      </w:r>
    </w:p>
    <w:p w:rsidR="00F014DF" w:rsidRPr="00F014DF" w:rsidRDefault="00F014DF" w:rsidP="00F014DF">
      <w:pPr>
        <w:widowControl w:val="0"/>
        <w:autoSpaceDE w:val="0"/>
        <w:autoSpaceDN w:val="0"/>
        <w:spacing w:before="59" w:after="0" w:line="240" w:lineRule="auto"/>
        <w:ind w:right="668"/>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День летит за днём, и путешествие подходит к завершению. А с ним и вопросы: смогли ли ребята помочь жителям Страны Маленьких и Великих </w:t>
      </w:r>
      <w:r w:rsidRPr="00F014DF">
        <w:rPr>
          <w:rFonts w:ascii="Times New Roman" w:eastAsia="Times New Roman" w:hAnsi="Times New Roman" w:cs="Times New Roman"/>
          <w:sz w:val="28"/>
          <w:szCs w:val="28"/>
        </w:rPr>
        <w:lastRenderedPageBreak/>
        <w:t>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pacing w:val="-1"/>
          <w:sz w:val="28"/>
          <w:szCs w:val="28"/>
        </w:rPr>
        <w:t>разгадав</w:t>
      </w:r>
      <w:r w:rsidRPr="00F014DF">
        <w:rPr>
          <w:rFonts w:ascii="Times New Roman" w:eastAsia="Times New Roman" w:hAnsi="Times New Roman" w:cs="Times New Roman"/>
          <w:spacing w:val="-16"/>
          <w:sz w:val="28"/>
          <w:szCs w:val="28"/>
        </w:rPr>
        <w:t xml:space="preserve"> </w:t>
      </w:r>
      <w:r w:rsidRPr="00F014DF">
        <w:rPr>
          <w:rFonts w:ascii="Times New Roman" w:eastAsia="Times New Roman" w:hAnsi="Times New Roman" w:cs="Times New Roman"/>
          <w:spacing w:val="-1"/>
          <w:sz w:val="28"/>
          <w:szCs w:val="28"/>
        </w:rPr>
        <w:t>все</w:t>
      </w:r>
      <w:r w:rsidRPr="00F014DF">
        <w:rPr>
          <w:rFonts w:ascii="Times New Roman" w:eastAsia="Times New Roman" w:hAnsi="Times New Roman" w:cs="Times New Roman"/>
          <w:spacing w:val="-16"/>
          <w:sz w:val="28"/>
          <w:szCs w:val="28"/>
        </w:rPr>
        <w:t xml:space="preserve"> </w:t>
      </w:r>
      <w:r w:rsidRPr="00F014DF">
        <w:rPr>
          <w:rFonts w:ascii="Times New Roman" w:eastAsia="Times New Roman" w:hAnsi="Times New Roman" w:cs="Times New Roman"/>
          <w:spacing w:val="-1"/>
          <w:sz w:val="28"/>
          <w:szCs w:val="28"/>
        </w:rPr>
        <w:t>тайны,</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которые</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z w:val="28"/>
          <w:szCs w:val="28"/>
        </w:rPr>
        <w:t>скрывались</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8"/>
          <w:sz w:val="28"/>
          <w:szCs w:val="28"/>
        </w:rPr>
        <w:t xml:space="preserve"> </w:t>
      </w:r>
      <w:r w:rsidRPr="00F014DF">
        <w:rPr>
          <w:rFonts w:ascii="Times New Roman" w:eastAsia="Times New Roman" w:hAnsi="Times New Roman" w:cs="Times New Roman"/>
          <w:sz w:val="28"/>
          <w:szCs w:val="28"/>
        </w:rPr>
        <w:t>волшебной</w:t>
      </w:r>
      <w:r w:rsidRPr="00F014DF">
        <w:rPr>
          <w:rFonts w:ascii="Times New Roman" w:eastAsia="Times New Roman" w:hAnsi="Times New Roman" w:cs="Times New Roman"/>
          <w:spacing w:val="-16"/>
          <w:sz w:val="28"/>
          <w:szCs w:val="28"/>
        </w:rPr>
        <w:t xml:space="preserve"> </w:t>
      </w:r>
      <w:r w:rsidRPr="00F014DF">
        <w:rPr>
          <w:rFonts w:ascii="Times New Roman" w:eastAsia="Times New Roman" w:hAnsi="Times New Roman" w:cs="Times New Roman"/>
          <w:sz w:val="28"/>
          <w:szCs w:val="28"/>
        </w:rPr>
        <w:t>книге,</w:t>
      </w:r>
      <w:r w:rsidRPr="00F014DF">
        <w:rPr>
          <w:rFonts w:ascii="Times New Roman" w:eastAsia="Times New Roman" w:hAnsi="Times New Roman" w:cs="Times New Roman"/>
          <w:spacing w:val="-18"/>
          <w:sz w:val="28"/>
          <w:szCs w:val="28"/>
        </w:rPr>
        <w:t xml:space="preserve"> </w:t>
      </w:r>
      <w:r w:rsidRPr="00F014DF">
        <w:rPr>
          <w:rFonts w:ascii="Times New Roman" w:eastAsia="Times New Roman" w:hAnsi="Times New Roman" w:cs="Times New Roman"/>
          <w:sz w:val="28"/>
          <w:szCs w:val="28"/>
        </w:rPr>
        <w:t>ребята</w:t>
      </w:r>
      <w:r w:rsidRPr="00F014DF">
        <w:rPr>
          <w:rFonts w:ascii="Times New Roman" w:eastAsia="Times New Roman" w:hAnsi="Times New Roman" w:cs="Times New Roman"/>
          <w:spacing w:val="-16"/>
          <w:sz w:val="28"/>
          <w:szCs w:val="28"/>
        </w:rPr>
        <w:t xml:space="preserve"> </w:t>
      </w:r>
      <w:r w:rsidRPr="00F014DF">
        <w:rPr>
          <w:rFonts w:ascii="Times New Roman" w:eastAsia="Times New Roman" w:hAnsi="Times New Roman" w:cs="Times New Roman"/>
          <w:sz w:val="28"/>
          <w:szCs w:val="28"/>
        </w:rPr>
        <w:t>готовы</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к</w:t>
      </w:r>
      <w:r w:rsidRPr="00F014DF">
        <w:rPr>
          <w:rFonts w:ascii="Times New Roman" w:eastAsia="Times New Roman" w:hAnsi="Times New Roman" w:cs="Times New Roman"/>
          <w:spacing w:val="-18"/>
          <w:sz w:val="28"/>
          <w:szCs w:val="28"/>
        </w:rPr>
        <w:t xml:space="preserve"> </w:t>
      </w:r>
      <w:r w:rsidR="00132058" w:rsidRPr="00F014DF">
        <w:rPr>
          <w:rFonts w:ascii="Times New Roman" w:eastAsia="Times New Roman" w:hAnsi="Times New Roman" w:cs="Times New Roman"/>
          <w:sz w:val="28"/>
          <w:szCs w:val="28"/>
        </w:rPr>
        <w:t xml:space="preserve">новым </w:t>
      </w:r>
      <w:r w:rsidR="00132058" w:rsidRPr="00F014DF">
        <w:rPr>
          <w:rFonts w:ascii="Times New Roman" w:eastAsia="Times New Roman" w:hAnsi="Times New Roman" w:cs="Times New Roman"/>
          <w:spacing w:val="-68"/>
          <w:sz w:val="28"/>
          <w:szCs w:val="28"/>
        </w:rPr>
        <w:t>свершениям</w:t>
      </w:r>
      <w:r w:rsidRPr="00F014DF">
        <w:rPr>
          <w:rFonts w:ascii="Times New Roman" w:eastAsia="Times New Roman" w:hAnsi="Times New Roman" w:cs="Times New Roman"/>
          <w:sz w:val="28"/>
          <w:szCs w:val="28"/>
        </w:rPr>
        <w:t>.</w:t>
      </w:r>
    </w:p>
    <w:p w:rsidR="00F014DF" w:rsidRPr="00F014DF" w:rsidRDefault="00F014DF" w:rsidP="00F014DF">
      <w:pPr>
        <w:widowControl w:val="0"/>
        <w:autoSpaceDE w:val="0"/>
        <w:autoSpaceDN w:val="0"/>
        <w:spacing w:before="59" w:after="0" w:line="240" w:lineRule="auto"/>
        <w:ind w:right="668"/>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Ярким моментом завершения смены становится совместно организованный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праздник.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Подводя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итоги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смены,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ребята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вспоминают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своём удивительном</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путешествии, о знакомстве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 общении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 невидимыми жителями, о раскрытых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тайнах</w:t>
      </w:r>
      <w:r w:rsidRPr="00F014DF">
        <w:rPr>
          <w:rFonts w:ascii="Times New Roman" w:eastAsia="Times New Roman" w:hAnsi="Times New Roman" w:cs="Times New Roman"/>
          <w:spacing w:val="-13"/>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загадках,</w:t>
      </w:r>
      <w:r w:rsidRPr="00F014DF">
        <w:rPr>
          <w:rFonts w:ascii="Times New Roman" w:eastAsia="Times New Roman" w:hAnsi="Times New Roman" w:cs="Times New Roman"/>
          <w:spacing w:val="-11"/>
          <w:sz w:val="28"/>
          <w:szCs w:val="28"/>
        </w:rPr>
        <w:t xml:space="preserve"> </w:t>
      </w:r>
      <w:r w:rsidRPr="00F014DF">
        <w:rPr>
          <w:rFonts w:ascii="Times New Roman" w:eastAsia="Times New Roman" w:hAnsi="Times New Roman" w:cs="Times New Roman"/>
          <w:sz w:val="28"/>
          <w:szCs w:val="28"/>
        </w:rPr>
        <w:t>которые</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скрывала</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себе</w:t>
      </w:r>
      <w:r w:rsidRPr="00F014DF">
        <w:rPr>
          <w:rFonts w:ascii="Times New Roman" w:eastAsia="Times New Roman" w:hAnsi="Times New Roman" w:cs="Times New Roman"/>
          <w:spacing w:val="-13"/>
          <w:sz w:val="28"/>
          <w:szCs w:val="28"/>
        </w:rPr>
        <w:t xml:space="preserve"> </w:t>
      </w:r>
      <w:r w:rsidRPr="00F014DF">
        <w:rPr>
          <w:rFonts w:ascii="Times New Roman" w:eastAsia="Times New Roman" w:hAnsi="Times New Roman" w:cs="Times New Roman"/>
          <w:sz w:val="28"/>
          <w:szCs w:val="28"/>
        </w:rPr>
        <w:t>волшебная</w:t>
      </w:r>
      <w:r w:rsidRPr="00F014DF">
        <w:rPr>
          <w:rFonts w:ascii="Times New Roman" w:eastAsia="Times New Roman" w:hAnsi="Times New Roman" w:cs="Times New Roman"/>
          <w:spacing w:val="-13"/>
          <w:sz w:val="28"/>
          <w:szCs w:val="28"/>
        </w:rPr>
        <w:t xml:space="preserve"> </w:t>
      </w:r>
      <w:r w:rsidRPr="00F014DF">
        <w:rPr>
          <w:rFonts w:ascii="Times New Roman" w:eastAsia="Times New Roman" w:hAnsi="Times New Roman" w:cs="Times New Roman"/>
          <w:sz w:val="28"/>
          <w:szCs w:val="28"/>
        </w:rPr>
        <w:t>книга,</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а</w:t>
      </w:r>
      <w:r w:rsidRPr="00F014DF">
        <w:rPr>
          <w:rFonts w:ascii="Times New Roman" w:eastAsia="Times New Roman" w:hAnsi="Times New Roman" w:cs="Times New Roman"/>
          <w:spacing w:val="-13"/>
          <w:sz w:val="28"/>
          <w:szCs w:val="28"/>
        </w:rPr>
        <w:t xml:space="preserve"> </w:t>
      </w:r>
      <w:r w:rsidRPr="00F014DF">
        <w:rPr>
          <w:rFonts w:ascii="Times New Roman" w:eastAsia="Times New Roman" w:hAnsi="Times New Roman" w:cs="Times New Roman"/>
          <w:sz w:val="28"/>
          <w:szCs w:val="28"/>
        </w:rPr>
        <w:t>также</w:t>
      </w:r>
      <w:r w:rsidRPr="00F014DF">
        <w:rPr>
          <w:rFonts w:ascii="Times New Roman" w:eastAsia="Times New Roman" w:hAnsi="Times New Roman" w:cs="Times New Roman"/>
          <w:spacing w:val="-11"/>
          <w:sz w:val="28"/>
          <w:szCs w:val="28"/>
        </w:rPr>
        <w:t xml:space="preserve"> </w:t>
      </w:r>
      <w:r w:rsidRPr="00F014DF">
        <w:rPr>
          <w:rFonts w:ascii="Times New Roman" w:eastAsia="Times New Roman" w:hAnsi="Times New Roman" w:cs="Times New Roman"/>
          <w:sz w:val="28"/>
          <w:szCs w:val="28"/>
        </w:rPr>
        <w:t>о</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совместном</w:t>
      </w:r>
      <w:r w:rsidRPr="00F014DF">
        <w:rPr>
          <w:rFonts w:ascii="Times New Roman" w:eastAsia="Times New Roman" w:hAnsi="Times New Roman" w:cs="Times New Roman"/>
          <w:spacing w:val="-68"/>
          <w:sz w:val="28"/>
          <w:szCs w:val="28"/>
        </w:rPr>
        <w:t xml:space="preserve"> </w:t>
      </w:r>
      <w:r w:rsidRPr="00F014DF">
        <w:rPr>
          <w:rFonts w:ascii="Times New Roman" w:eastAsia="Times New Roman" w:hAnsi="Times New Roman" w:cs="Times New Roman"/>
          <w:sz w:val="28"/>
          <w:szCs w:val="28"/>
        </w:rPr>
        <w:t>празднике. И чтобы всегда вспоминать и радоваться интересно прожитому лету,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ребятам предлагается сделать афишу-коллаж, которую они разместят в классе 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своём</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орлятском</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уголке.</w:t>
      </w:r>
    </w:p>
    <w:p w:rsidR="00F014DF" w:rsidRPr="00F014DF" w:rsidRDefault="00F014DF" w:rsidP="00F014DF">
      <w:pPr>
        <w:widowControl w:val="0"/>
        <w:autoSpaceDE w:val="0"/>
        <w:autoSpaceDN w:val="0"/>
        <w:spacing w:before="59" w:after="0" w:line="240" w:lineRule="auto"/>
        <w:ind w:right="668"/>
        <w:jc w:val="both"/>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Система мотивации и стимулирования детей</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u w:val="single"/>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Система самоуправления</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В основу детского самоуправления поставлен </w:t>
      </w:r>
      <w:proofErr w:type="spellStart"/>
      <w:r w:rsidRPr="00F014DF">
        <w:rPr>
          <w:rFonts w:ascii="Times New Roman" w:eastAsia="Times New Roman" w:hAnsi="Times New Roman" w:cs="Times New Roman"/>
          <w:sz w:val="28"/>
          <w:szCs w:val="28"/>
        </w:rPr>
        <w:t>деятельностно</w:t>
      </w:r>
      <w:proofErr w:type="spellEnd"/>
      <w:r w:rsidRPr="00F014DF">
        <w:rPr>
          <w:rFonts w:ascii="Times New Roman" w:eastAsia="Times New Roman" w:hAnsi="Times New Roman" w:cs="Times New Roman"/>
          <w:sz w:val="28"/>
          <w:szCs w:val="28"/>
        </w:rPr>
        <w:t>- ориентированный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 совместно со взрослыми.</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Принципы детского самоуправления:</w:t>
      </w:r>
    </w:p>
    <w:p w:rsidR="00F014DF" w:rsidRPr="00F014DF" w:rsidRDefault="00F014DF" w:rsidP="00F014DF">
      <w:pPr>
        <w:widowControl w:val="0"/>
        <w:numPr>
          <w:ilvl w:val="0"/>
          <w:numId w:val="10"/>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добровольность;</w:t>
      </w:r>
    </w:p>
    <w:p w:rsidR="00F014DF" w:rsidRPr="00F014DF" w:rsidRDefault="00F014DF" w:rsidP="00F014DF">
      <w:pPr>
        <w:widowControl w:val="0"/>
        <w:numPr>
          <w:ilvl w:val="0"/>
          <w:numId w:val="10"/>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включённость в процесс самоуправления всех групп детей;</w:t>
      </w:r>
    </w:p>
    <w:p w:rsidR="00F014DF" w:rsidRPr="00F014DF" w:rsidRDefault="00F014DF" w:rsidP="00F014DF">
      <w:pPr>
        <w:widowControl w:val="0"/>
        <w:numPr>
          <w:ilvl w:val="0"/>
          <w:numId w:val="10"/>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приоритет развивающего начала для ребёнка;</w:t>
      </w:r>
    </w:p>
    <w:p w:rsidR="00F014DF" w:rsidRPr="00F014DF" w:rsidRDefault="00F014DF" w:rsidP="00F014DF">
      <w:pPr>
        <w:widowControl w:val="0"/>
        <w:numPr>
          <w:ilvl w:val="0"/>
          <w:numId w:val="10"/>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lastRenderedPageBreak/>
        <w:t>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w:t>
      </w:r>
    </w:p>
    <w:p w:rsidR="00F014DF" w:rsidRPr="00F014DF" w:rsidRDefault="00F014DF" w:rsidP="00F014DF">
      <w:pPr>
        <w:widowControl w:val="0"/>
        <w:numPr>
          <w:ilvl w:val="0"/>
          <w:numId w:val="10"/>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доверие (предоставление детям большей свободы действий, увеличение зоны их ответственности);</w:t>
      </w:r>
    </w:p>
    <w:p w:rsidR="00F014DF" w:rsidRPr="00F014DF" w:rsidRDefault="00F014DF" w:rsidP="00F014DF">
      <w:pPr>
        <w:widowControl w:val="0"/>
        <w:numPr>
          <w:ilvl w:val="0"/>
          <w:numId w:val="10"/>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открытость, честность взрослых в общении с детьми и недопущение использования детей в качестве инструмента достижения собственных целей;</w:t>
      </w:r>
    </w:p>
    <w:p w:rsidR="00F014DF" w:rsidRPr="00F014DF" w:rsidRDefault="00F014DF" w:rsidP="00F014DF">
      <w:pPr>
        <w:widowControl w:val="0"/>
        <w:numPr>
          <w:ilvl w:val="0"/>
          <w:numId w:val="10"/>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ориентация на результат.</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Для оптимизации процесса детского самоуправления предлагается </w:t>
      </w:r>
    </w:p>
    <w:p w:rsidR="00F014DF" w:rsidRPr="00F014DF" w:rsidRDefault="00F014DF" w:rsidP="00F014DF">
      <w:pPr>
        <w:widowControl w:val="0"/>
        <w:autoSpaceDE w:val="0"/>
        <w:autoSpaceDN w:val="0"/>
        <w:spacing w:before="59" w:after="0" w:line="240" w:lineRule="auto"/>
        <w:ind w:right="665"/>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ввести систему чередования творческих поручений (далее –ЧТП), основанную на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двух простых правилах: «от меньшего к большему» и «от простого к сложному».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 xml:space="preserve">Система ЧТП строится на разделении отряда на </w:t>
      </w:r>
      <w:proofErr w:type="spellStart"/>
      <w:r w:rsidRPr="00F014DF">
        <w:rPr>
          <w:rFonts w:ascii="Times New Roman" w:eastAsia="Times New Roman" w:hAnsi="Times New Roman" w:cs="Times New Roman"/>
          <w:sz w:val="28"/>
          <w:szCs w:val="28"/>
        </w:rPr>
        <w:t>микрогруппы</w:t>
      </w:r>
      <w:proofErr w:type="spellEnd"/>
      <w:r w:rsidRPr="00F014DF">
        <w:rPr>
          <w:rFonts w:ascii="Times New Roman" w:eastAsia="Times New Roman" w:hAnsi="Times New Roman" w:cs="Times New Roman"/>
          <w:sz w:val="28"/>
          <w:szCs w:val="28"/>
        </w:rPr>
        <w:t xml:space="preserve"> для выполнения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творческих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заданий и поручений,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благодаря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которым каждый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ребёнок сможет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проявить свои способности в различных видах деятельности. Согласно игровой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модели</w:t>
      </w:r>
      <w:r w:rsidRPr="00F014DF">
        <w:rPr>
          <w:rFonts w:ascii="Times New Roman" w:eastAsia="Times New Roman" w:hAnsi="Times New Roman" w:cs="Times New Roman"/>
          <w:spacing w:val="-6"/>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5"/>
          <w:sz w:val="28"/>
          <w:szCs w:val="28"/>
        </w:rPr>
        <w:t xml:space="preserve"> </w:t>
      </w:r>
      <w:r w:rsidRPr="00F014DF">
        <w:rPr>
          <w:rFonts w:ascii="Times New Roman" w:eastAsia="Times New Roman" w:hAnsi="Times New Roman" w:cs="Times New Roman"/>
          <w:sz w:val="28"/>
          <w:szCs w:val="28"/>
        </w:rPr>
        <w:t>начале</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смены</w:t>
      </w:r>
      <w:r w:rsidRPr="00F014DF">
        <w:rPr>
          <w:rFonts w:ascii="Times New Roman" w:eastAsia="Times New Roman" w:hAnsi="Times New Roman" w:cs="Times New Roman"/>
          <w:spacing w:val="-6"/>
          <w:sz w:val="28"/>
          <w:szCs w:val="28"/>
        </w:rPr>
        <w:t xml:space="preserve"> </w:t>
      </w:r>
      <w:r w:rsidRPr="00F014DF">
        <w:rPr>
          <w:rFonts w:ascii="Times New Roman" w:eastAsia="Times New Roman" w:hAnsi="Times New Roman" w:cs="Times New Roman"/>
          <w:sz w:val="28"/>
          <w:szCs w:val="28"/>
        </w:rPr>
        <w:t>ребята</w:t>
      </w:r>
      <w:r w:rsidRPr="00F014DF">
        <w:rPr>
          <w:rFonts w:ascii="Times New Roman" w:eastAsia="Times New Roman" w:hAnsi="Times New Roman" w:cs="Times New Roman"/>
          <w:spacing w:val="-6"/>
          <w:sz w:val="28"/>
          <w:szCs w:val="28"/>
        </w:rPr>
        <w:t xml:space="preserve"> </w:t>
      </w:r>
      <w:r w:rsidRPr="00F014DF">
        <w:rPr>
          <w:rFonts w:ascii="Times New Roman" w:eastAsia="Times New Roman" w:hAnsi="Times New Roman" w:cs="Times New Roman"/>
          <w:sz w:val="28"/>
          <w:szCs w:val="28"/>
        </w:rPr>
        <w:t>договариваются</w:t>
      </w:r>
      <w:r w:rsidRPr="00F014DF">
        <w:rPr>
          <w:rFonts w:ascii="Times New Roman" w:eastAsia="Times New Roman" w:hAnsi="Times New Roman" w:cs="Times New Roman"/>
          <w:spacing w:val="-7"/>
          <w:sz w:val="28"/>
          <w:szCs w:val="28"/>
        </w:rPr>
        <w:t xml:space="preserve"> </w:t>
      </w:r>
      <w:r w:rsidRPr="00F014DF">
        <w:rPr>
          <w:rFonts w:ascii="Times New Roman" w:eastAsia="Times New Roman" w:hAnsi="Times New Roman" w:cs="Times New Roman"/>
          <w:sz w:val="28"/>
          <w:szCs w:val="28"/>
        </w:rPr>
        <w:t>о</w:t>
      </w:r>
      <w:r w:rsidRPr="00F014DF">
        <w:rPr>
          <w:rFonts w:ascii="Times New Roman" w:eastAsia="Times New Roman" w:hAnsi="Times New Roman" w:cs="Times New Roman"/>
          <w:spacing w:val="-5"/>
          <w:sz w:val="28"/>
          <w:szCs w:val="28"/>
        </w:rPr>
        <w:t xml:space="preserve"> </w:t>
      </w:r>
      <w:r w:rsidRPr="00F014DF">
        <w:rPr>
          <w:rFonts w:ascii="Times New Roman" w:eastAsia="Times New Roman" w:hAnsi="Times New Roman" w:cs="Times New Roman"/>
          <w:sz w:val="28"/>
          <w:szCs w:val="28"/>
        </w:rPr>
        <w:t>том,</w:t>
      </w:r>
      <w:r w:rsidRPr="00F014DF">
        <w:rPr>
          <w:rFonts w:ascii="Times New Roman" w:eastAsia="Times New Roman" w:hAnsi="Times New Roman" w:cs="Times New Roman"/>
          <w:spacing w:val="-8"/>
          <w:sz w:val="28"/>
          <w:szCs w:val="28"/>
        </w:rPr>
        <w:t xml:space="preserve"> </w:t>
      </w:r>
      <w:r w:rsidRPr="00F014DF">
        <w:rPr>
          <w:rFonts w:ascii="Times New Roman" w:eastAsia="Times New Roman" w:hAnsi="Times New Roman" w:cs="Times New Roman"/>
          <w:sz w:val="28"/>
          <w:szCs w:val="28"/>
        </w:rPr>
        <w:t>как</w:t>
      </w:r>
      <w:r w:rsidRPr="00F014DF">
        <w:rPr>
          <w:rFonts w:ascii="Times New Roman" w:eastAsia="Times New Roman" w:hAnsi="Times New Roman" w:cs="Times New Roman"/>
          <w:spacing w:val="-5"/>
          <w:sz w:val="28"/>
          <w:szCs w:val="28"/>
        </w:rPr>
        <w:t xml:space="preserve"> </w:t>
      </w:r>
      <w:r w:rsidRPr="00F014DF">
        <w:rPr>
          <w:rFonts w:ascii="Times New Roman" w:eastAsia="Times New Roman" w:hAnsi="Times New Roman" w:cs="Times New Roman"/>
          <w:sz w:val="28"/>
          <w:szCs w:val="28"/>
        </w:rPr>
        <w:t>назвать</w:t>
      </w:r>
      <w:r w:rsidRPr="00F014DF">
        <w:rPr>
          <w:rFonts w:ascii="Times New Roman" w:eastAsia="Times New Roman" w:hAnsi="Times New Roman" w:cs="Times New Roman"/>
          <w:spacing w:val="-7"/>
          <w:sz w:val="28"/>
          <w:szCs w:val="28"/>
        </w:rPr>
        <w:t xml:space="preserve"> </w:t>
      </w:r>
      <w:r w:rsidRPr="00F014DF">
        <w:rPr>
          <w:rFonts w:ascii="Times New Roman" w:eastAsia="Times New Roman" w:hAnsi="Times New Roman" w:cs="Times New Roman"/>
          <w:sz w:val="28"/>
          <w:szCs w:val="28"/>
        </w:rPr>
        <w:t>отряд,</w:t>
      </w:r>
      <w:r w:rsidRPr="00F014DF">
        <w:rPr>
          <w:rFonts w:ascii="Times New Roman" w:eastAsia="Times New Roman" w:hAnsi="Times New Roman" w:cs="Times New Roman"/>
          <w:spacing w:val="-7"/>
          <w:sz w:val="28"/>
          <w:szCs w:val="28"/>
        </w:rPr>
        <w:t xml:space="preserve"> </w:t>
      </w:r>
      <w:r w:rsidRPr="00F014DF">
        <w:rPr>
          <w:rFonts w:ascii="Times New Roman" w:eastAsia="Times New Roman" w:hAnsi="Times New Roman" w:cs="Times New Roman"/>
          <w:sz w:val="28"/>
          <w:szCs w:val="28"/>
        </w:rPr>
        <w:t>что</w:t>
      </w:r>
      <w:r w:rsidRPr="00F014DF">
        <w:rPr>
          <w:rFonts w:ascii="Times New Roman" w:eastAsia="Times New Roman" w:hAnsi="Times New Roman" w:cs="Times New Roman"/>
          <w:spacing w:val="-7"/>
          <w:sz w:val="28"/>
          <w:szCs w:val="28"/>
        </w:rPr>
        <w:t xml:space="preserve"> </w:t>
      </w:r>
      <w:r w:rsidRPr="00F014DF">
        <w:rPr>
          <w:rFonts w:ascii="Times New Roman" w:eastAsia="Times New Roman" w:hAnsi="Times New Roman" w:cs="Times New Roman"/>
          <w:sz w:val="28"/>
          <w:szCs w:val="28"/>
        </w:rPr>
        <w:t>может</w:t>
      </w:r>
      <w:r w:rsidRPr="00F014DF">
        <w:rPr>
          <w:rFonts w:ascii="Times New Roman" w:eastAsia="Times New Roman" w:hAnsi="Times New Roman" w:cs="Times New Roman"/>
          <w:spacing w:val="-67"/>
          <w:sz w:val="28"/>
          <w:szCs w:val="28"/>
        </w:rPr>
        <w:t xml:space="preserve"> </w:t>
      </w:r>
      <w:r w:rsidRPr="00F014DF">
        <w:rPr>
          <w:rFonts w:ascii="Times New Roman" w:eastAsia="Times New Roman" w:hAnsi="Times New Roman" w:cs="Times New Roman"/>
          <w:sz w:val="28"/>
          <w:szCs w:val="28"/>
        </w:rPr>
        <w:t>быть представлено на эмблеме их отряда, предлагают варианты того, что может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быть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включено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творческую</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визитку.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Дальше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играх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на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сплочение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ребята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принимают ответственность за свои решения и за решения команды. Попадая 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Страну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Маленьких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Великих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Открытий,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ребята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знакомятся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правилами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её</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 xml:space="preserve">жителей, объединяются в </w:t>
      </w:r>
      <w:proofErr w:type="spellStart"/>
      <w:r w:rsidRPr="00F014DF">
        <w:rPr>
          <w:rFonts w:ascii="Times New Roman" w:eastAsia="Times New Roman" w:hAnsi="Times New Roman" w:cs="Times New Roman"/>
          <w:sz w:val="28"/>
          <w:szCs w:val="28"/>
        </w:rPr>
        <w:t>микрогруппы</w:t>
      </w:r>
      <w:proofErr w:type="spellEnd"/>
      <w:r w:rsidRPr="00F014DF">
        <w:rPr>
          <w:rFonts w:ascii="Times New Roman" w:eastAsia="Times New Roman" w:hAnsi="Times New Roman" w:cs="Times New Roman"/>
          <w:sz w:val="28"/>
          <w:szCs w:val="28"/>
        </w:rPr>
        <w:t xml:space="preserve"> для решения общих задач, которые им</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предлагают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(здесь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могут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быть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представлены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как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творческие,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так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рутинные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поручения, которые реализуются на протяжении смены). 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завершение смены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ребята берут на себя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посильные роли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 xml:space="preserve">в </w:t>
      </w:r>
      <w:r w:rsidR="00132058" w:rsidRPr="00F014DF">
        <w:rPr>
          <w:rFonts w:ascii="Times New Roman" w:eastAsia="Times New Roman" w:hAnsi="Times New Roman" w:cs="Times New Roman"/>
          <w:sz w:val="28"/>
          <w:szCs w:val="28"/>
        </w:rPr>
        <w:t>организации общего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праздника.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Для решения задач, которые стоят перед ребятами, формируются </w:t>
      </w:r>
      <w:proofErr w:type="spellStart"/>
      <w:r w:rsidRPr="00F014DF">
        <w:rPr>
          <w:rFonts w:ascii="Times New Roman" w:eastAsia="Times New Roman" w:hAnsi="Times New Roman" w:cs="Times New Roman"/>
          <w:sz w:val="28"/>
          <w:szCs w:val="28"/>
        </w:rPr>
        <w:t>микрогруппы</w:t>
      </w:r>
      <w:proofErr w:type="spellEnd"/>
      <w:r w:rsidRPr="00F014DF">
        <w:rPr>
          <w:rFonts w:ascii="Times New Roman" w:eastAsia="Times New Roman" w:hAnsi="Times New Roman" w:cs="Times New Roman"/>
          <w:sz w:val="28"/>
          <w:szCs w:val="28"/>
        </w:rPr>
        <w:t xml:space="preserve"> по 3-5 человек. В процессе смены педагогу важно координировать формирование </w:t>
      </w:r>
      <w:proofErr w:type="spellStart"/>
      <w:r w:rsidRPr="00F014DF">
        <w:rPr>
          <w:rFonts w:ascii="Times New Roman" w:eastAsia="Times New Roman" w:hAnsi="Times New Roman" w:cs="Times New Roman"/>
          <w:sz w:val="28"/>
          <w:szCs w:val="28"/>
        </w:rPr>
        <w:t>микрогрупп</w:t>
      </w:r>
      <w:proofErr w:type="spellEnd"/>
      <w:r w:rsidRPr="00F014DF">
        <w:rPr>
          <w:rFonts w:ascii="Times New Roman" w:eastAsia="Times New Roman" w:hAnsi="Times New Roman" w:cs="Times New Roman"/>
          <w:sz w:val="28"/>
          <w:szCs w:val="28"/>
        </w:rPr>
        <w:t xml:space="preserve"> таким образом, чтобы каждый ребёнок попробовал себя в разных ролях.</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Таким образом, детское самоуправление проявляется в деятельности </w:t>
      </w:r>
      <w:proofErr w:type="spellStart"/>
      <w:r w:rsidRPr="00F014DF">
        <w:rPr>
          <w:rFonts w:ascii="Times New Roman" w:eastAsia="Times New Roman" w:hAnsi="Times New Roman" w:cs="Times New Roman"/>
          <w:sz w:val="28"/>
          <w:szCs w:val="28"/>
        </w:rPr>
        <w:t>микрогрупп</w:t>
      </w:r>
      <w:proofErr w:type="spellEnd"/>
      <w:r w:rsidRPr="00F014DF">
        <w:rPr>
          <w:rFonts w:ascii="Times New Roman" w:eastAsia="Times New Roman" w:hAnsi="Times New Roman" w:cs="Times New Roman"/>
          <w:sz w:val="28"/>
          <w:szCs w:val="28"/>
        </w:rPr>
        <w:t>,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Ресурсное обеспечение</w:t>
      </w:r>
    </w:p>
    <w:p w:rsidR="00F014DF" w:rsidRPr="00F014DF" w:rsidRDefault="00F014DF" w:rsidP="00F014DF">
      <w:pPr>
        <w:autoSpaceDN w:val="0"/>
        <w:spacing w:after="0" w:line="240" w:lineRule="auto"/>
        <w:rPr>
          <w:rFonts w:ascii="Times New Roman" w:eastAsia="Times New Roman" w:hAnsi="Times New Roman" w:cs="Times New Roman"/>
          <w:b/>
          <w:i/>
          <w:sz w:val="28"/>
          <w:szCs w:val="28"/>
          <w:lang w:eastAsia="ru-RU"/>
        </w:rPr>
      </w:pPr>
    </w:p>
    <w:p w:rsidR="00F014DF" w:rsidRPr="00F014DF" w:rsidRDefault="00F014DF" w:rsidP="00F014DF">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Материально-техническое</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спортивный зал;</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школьная библиотека;</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столовая;</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игровая комната</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спортивная площадка;</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компьютер, принтер, ксерокс, мультимедийный проектор;</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художественные средства, настольные игры, канцелярские принадлежности</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Кадровое </w:t>
      </w:r>
    </w:p>
    <w:p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Начальник лагеря</w:t>
      </w:r>
    </w:p>
    <w:p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Воспитатели </w:t>
      </w:r>
    </w:p>
    <w:p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Медицинский работник</w:t>
      </w:r>
    </w:p>
    <w:p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Заведующая столовой</w:t>
      </w:r>
    </w:p>
    <w:p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Повар </w:t>
      </w:r>
    </w:p>
    <w:p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Кухонный работник</w:t>
      </w:r>
    </w:p>
    <w:p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Обслуживающий персонал</w:t>
      </w:r>
    </w:p>
    <w:p w:rsidR="00F014DF" w:rsidRPr="00F014DF" w:rsidRDefault="00F014DF" w:rsidP="00F014DF">
      <w:pPr>
        <w:autoSpaceDN w:val="0"/>
        <w:spacing w:after="0" w:line="240" w:lineRule="auto"/>
        <w:ind w:left="720"/>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Подбор начальника лагеря, воспитателей проводит администрация школы.</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Начальник лагеря определяет функциональные обязанности персонала, руководит работой лагеря и несёт ответственность за состояние воспитательной и хозяйственной работы, соблюдение распорядка дня, трудового законодательства, обеспечение здоровья воспитанников, планирует, организует и контролирует все направления деятельности лагеря, отвечая за качество и эффективность.</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Воспитатели организуют воспитательную работу, отвечают за жизнь и безопасность её участников. Функции воспитателя заключаются в полной организации жизнедеятельности своего отряда, дежурство, труд по самообслуживанию, организация участия в мероприятиях. Воспитатель несёт персональную ответственность за жизнь и здоровье каждого ребёнка своего отряда.</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Обязанности обслуживающего персонала определяются начальником лагеря.</w:t>
      </w:r>
    </w:p>
    <w:p w:rsidR="00F014DF" w:rsidRPr="00F014DF" w:rsidRDefault="00F014DF" w:rsidP="00F014DF">
      <w:pPr>
        <w:autoSpaceDN w:val="0"/>
        <w:spacing w:after="0" w:line="240" w:lineRule="auto"/>
        <w:rPr>
          <w:rFonts w:ascii="Times New Roman" w:eastAsia="Times New Roman" w:hAnsi="Times New Roman" w:cs="Times New Roman"/>
          <w:b/>
          <w:i/>
          <w:sz w:val="28"/>
          <w:szCs w:val="28"/>
          <w:lang w:eastAsia="ru-RU"/>
        </w:rPr>
      </w:pPr>
    </w:p>
    <w:p w:rsidR="00F014DF" w:rsidRPr="00F014DF" w:rsidRDefault="00F014DF" w:rsidP="00132058">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Методическое </w:t>
      </w:r>
    </w:p>
    <w:p w:rsidR="00F014DF" w:rsidRPr="00F014DF" w:rsidRDefault="00F014DF" w:rsidP="00132058">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1. Наличие программы лагеря, планов работы отрядов, плана-сетки. </w:t>
      </w:r>
    </w:p>
    <w:p w:rsidR="00F014DF" w:rsidRPr="00F014DF" w:rsidRDefault="00F014DF" w:rsidP="00132058">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2.Должностные инструкции всех участников процесса. </w:t>
      </w:r>
    </w:p>
    <w:p w:rsidR="00F014DF" w:rsidRPr="00F014DF" w:rsidRDefault="00F014DF" w:rsidP="00132058">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3.Проведение установочного семинара для всех работающих в течение лагерной смены. </w:t>
      </w:r>
    </w:p>
    <w:p w:rsidR="00F014DF" w:rsidRPr="00F014DF" w:rsidRDefault="00F014DF" w:rsidP="00132058">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4.Подбор методических разработок в соответствии с планом работы. </w:t>
      </w:r>
    </w:p>
    <w:p w:rsidR="00F014DF" w:rsidRPr="00F014DF" w:rsidRDefault="00F014DF" w:rsidP="00132058">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Финансовое </w:t>
      </w:r>
    </w:p>
    <w:p w:rsidR="00F014DF" w:rsidRPr="00F014DF" w:rsidRDefault="00F014DF" w:rsidP="00132058">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За счёт средств муниципального </w:t>
      </w:r>
      <w:r>
        <w:rPr>
          <w:rFonts w:ascii="Times New Roman" w:eastAsia="Times New Roman" w:hAnsi="Times New Roman" w:cs="Times New Roman"/>
          <w:sz w:val="28"/>
          <w:szCs w:val="28"/>
          <w:lang w:eastAsia="ru-RU"/>
        </w:rPr>
        <w:t>бюджета, родительские средства.</w:t>
      </w:r>
    </w:p>
    <w:p w:rsidR="00F014DF" w:rsidRPr="00F014DF" w:rsidRDefault="00F014DF" w:rsidP="00132058">
      <w:pPr>
        <w:autoSpaceDN w:val="0"/>
        <w:spacing w:after="0" w:line="240" w:lineRule="auto"/>
        <w:rPr>
          <w:rFonts w:ascii="Times New Roman" w:eastAsia="Times New Roman" w:hAnsi="Times New Roman" w:cs="Times New Roman"/>
          <w:sz w:val="28"/>
          <w:szCs w:val="28"/>
          <w:lang w:eastAsia="ru-RU"/>
        </w:rPr>
      </w:pPr>
    </w:p>
    <w:p w:rsidR="00F014DF" w:rsidRPr="00F014DF" w:rsidRDefault="00F014DF" w:rsidP="00132058">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Информационное </w:t>
      </w:r>
    </w:p>
    <w:p w:rsidR="00F014DF" w:rsidRPr="00F014DF" w:rsidRDefault="00F014DF" w:rsidP="00132058">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Информация о деятельности лагеря доводится до сведения родителей и общественности путём размещения на сайте школы и в школьной группе в контакте.</w:t>
      </w:r>
    </w:p>
    <w:p w:rsidR="00F014DF" w:rsidRPr="00F014DF" w:rsidRDefault="00F014DF" w:rsidP="00132058">
      <w:pPr>
        <w:autoSpaceDN w:val="0"/>
        <w:spacing w:after="0" w:line="240" w:lineRule="auto"/>
        <w:rPr>
          <w:rFonts w:ascii="Times New Roman" w:eastAsia="Times New Roman" w:hAnsi="Times New Roman" w:cs="Times New Roman"/>
          <w:b/>
          <w:i/>
          <w:sz w:val="28"/>
          <w:szCs w:val="28"/>
          <w:lang w:eastAsia="ru-RU"/>
        </w:rPr>
      </w:pPr>
    </w:p>
    <w:p w:rsidR="00F014DF" w:rsidRPr="00F014DF" w:rsidRDefault="00F014DF" w:rsidP="00132058">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Организационное </w:t>
      </w:r>
    </w:p>
    <w:p w:rsidR="00F014DF" w:rsidRPr="00F014DF" w:rsidRDefault="00F014DF" w:rsidP="00132058">
      <w:pPr>
        <w:widowControl w:val="0"/>
        <w:numPr>
          <w:ilvl w:val="0"/>
          <w:numId w:val="14"/>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Сотрудничество с Домом культуры, планирование совместных мероприятий;</w:t>
      </w:r>
    </w:p>
    <w:p w:rsidR="00F014DF" w:rsidRPr="00FF7BF7" w:rsidRDefault="00F014DF" w:rsidP="00FF7BF7">
      <w:pPr>
        <w:widowControl w:val="0"/>
        <w:numPr>
          <w:ilvl w:val="0"/>
          <w:numId w:val="14"/>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Сотрудничество с </w:t>
      </w:r>
      <w:r w:rsidRPr="00FF7BF7">
        <w:rPr>
          <w:rFonts w:ascii="Times New Roman" w:eastAsia="Times New Roman" w:hAnsi="Times New Roman" w:cs="Times New Roman"/>
          <w:sz w:val="28"/>
          <w:szCs w:val="28"/>
          <w:lang w:eastAsia="ru-RU"/>
        </w:rPr>
        <w:t>библиотекой.</w:t>
      </w:r>
    </w:p>
    <w:p w:rsidR="00F014DF" w:rsidRPr="00F014DF" w:rsidRDefault="00F014DF" w:rsidP="00132058">
      <w:pPr>
        <w:widowControl w:val="0"/>
        <w:numPr>
          <w:ilvl w:val="0"/>
          <w:numId w:val="14"/>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Привлечение родителей к участию в жизни лагеря</w:t>
      </w:r>
    </w:p>
    <w:p w:rsidR="00F014DF" w:rsidRPr="00F014DF" w:rsidRDefault="00F014DF" w:rsidP="00132058">
      <w:pPr>
        <w:autoSpaceDN w:val="0"/>
        <w:spacing w:after="0" w:line="240" w:lineRule="auto"/>
        <w:ind w:left="720"/>
        <w:rPr>
          <w:rFonts w:ascii="Times New Roman" w:eastAsia="Times New Roman" w:hAnsi="Times New Roman" w:cs="Times New Roman"/>
          <w:sz w:val="28"/>
          <w:szCs w:val="28"/>
          <w:lang w:eastAsia="ru-RU"/>
        </w:rPr>
      </w:pP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
          <w:bCs/>
          <w:i/>
          <w:color w:val="000000"/>
          <w:sz w:val="28"/>
          <w:szCs w:val="28"/>
          <w:lang w:eastAsia="ru-RU"/>
        </w:rPr>
      </w:pPr>
      <w:r w:rsidRPr="00F014DF">
        <w:rPr>
          <w:rFonts w:ascii="Times New Roman" w:eastAsia="Times New Roman" w:hAnsi="Times New Roman" w:cs="Times New Roman"/>
          <w:b/>
          <w:bCs/>
          <w:i/>
          <w:color w:val="000000"/>
          <w:sz w:val="28"/>
          <w:szCs w:val="28"/>
          <w:lang w:eastAsia="ru-RU"/>
        </w:rPr>
        <w:t>Методы оценки эффективности мероприятий программы и воспитательно-педагогических действий</w:t>
      </w: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
          <w:bCs/>
          <w:i/>
          <w:color w:val="000000"/>
          <w:sz w:val="28"/>
          <w:szCs w:val="28"/>
          <w:lang w:eastAsia="ru-RU"/>
        </w:rPr>
      </w:pP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1. Опрос родителей на выявление пожеланий по организации деятельности детского лагеря.</w:t>
      </w: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2.Анкетирование детей в организационный период с целью выявления их интересов, мотивов пребывания в лагере.</w:t>
      </w: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3.Ежедневное отслеживание настроения детей, удовлетворённости проведёнными мероприятиями.</w:t>
      </w: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4.Анкетирование детей в конце смены, позволяющее выявить оправдание желаний.</w:t>
      </w: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5.Отслеживание сплочённости детского коллектива.</w:t>
      </w: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В течение смены ведётся ежедневная самооценка участников смены относительно эмоционального личностного состояния, уровня развития коллектива, в течение смены проводится социометрия, наблюдение за приоритетными видами деятельности воспитанников.</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autoSpaceDN w:val="0"/>
        <w:spacing w:after="0" w:line="240" w:lineRule="auto"/>
        <w:jc w:val="center"/>
        <w:rPr>
          <w:rFonts w:ascii="Times New Roman" w:eastAsia="Times New Roman" w:hAnsi="Times New Roman" w:cs="Times New Roman"/>
          <w:b/>
          <w:bCs/>
          <w:color w:val="000000"/>
          <w:sz w:val="28"/>
          <w:szCs w:val="28"/>
          <w:lang w:eastAsia="ru-RU"/>
        </w:rPr>
      </w:pPr>
      <w:r w:rsidRPr="00F014DF">
        <w:rPr>
          <w:rFonts w:ascii="Times New Roman" w:eastAsia="Times New Roman" w:hAnsi="Times New Roman" w:cs="Times New Roman"/>
          <w:b/>
          <w:bCs/>
          <w:color w:val="000000"/>
          <w:sz w:val="28"/>
          <w:szCs w:val="28"/>
          <w:lang w:eastAsia="ru-RU"/>
        </w:rPr>
        <w:t>Возможные факторы риска реализации программы</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478"/>
      </w:tblGrid>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sz w:val="24"/>
                <w:szCs w:val="24"/>
                <w:lang w:val="en-US" w:eastAsia="ru-RU"/>
              </w:rPr>
              <w:t>Возможные</w:t>
            </w:r>
            <w:proofErr w:type="spellEnd"/>
            <w:r w:rsidRPr="00132058">
              <w:rPr>
                <w:rFonts w:ascii="Times New Roman" w:eastAsia="Times New Roman" w:hAnsi="Times New Roman" w:cs="Times New Roman"/>
                <w:sz w:val="24"/>
                <w:szCs w:val="24"/>
                <w:lang w:val="en-US" w:eastAsia="ru-RU"/>
              </w:rPr>
              <w:t xml:space="preserve"> </w:t>
            </w:r>
            <w:proofErr w:type="spellStart"/>
            <w:r w:rsidRPr="00132058">
              <w:rPr>
                <w:rFonts w:ascii="Times New Roman" w:eastAsia="Times New Roman" w:hAnsi="Times New Roman" w:cs="Times New Roman"/>
                <w:sz w:val="24"/>
                <w:szCs w:val="24"/>
                <w:lang w:val="en-US" w:eastAsia="ru-RU"/>
              </w:rPr>
              <w:t>риски</w:t>
            </w:r>
            <w:proofErr w:type="spellEnd"/>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sz w:val="24"/>
                <w:szCs w:val="24"/>
                <w:lang w:val="en-US" w:eastAsia="ru-RU"/>
              </w:rPr>
              <w:t>Меры</w:t>
            </w:r>
            <w:proofErr w:type="spellEnd"/>
            <w:r w:rsidRPr="00132058">
              <w:rPr>
                <w:rFonts w:ascii="Times New Roman" w:eastAsia="Times New Roman" w:hAnsi="Times New Roman" w:cs="Times New Roman"/>
                <w:sz w:val="24"/>
                <w:szCs w:val="24"/>
                <w:lang w:val="en-US" w:eastAsia="ru-RU"/>
              </w:rPr>
              <w:t xml:space="preserve"> </w:t>
            </w:r>
            <w:proofErr w:type="spellStart"/>
            <w:r w:rsidRPr="00132058">
              <w:rPr>
                <w:rFonts w:ascii="Times New Roman" w:eastAsia="Times New Roman" w:hAnsi="Times New Roman" w:cs="Times New Roman"/>
                <w:sz w:val="24"/>
                <w:szCs w:val="24"/>
                <w:lang w:val="en-US" w:eastAsia="ru-RU"/>
              </w:rPr>
              <w:t>профилактики</w:t>
            </w:r>
            <w:proofErr w:type="spellEnd"/>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Изменение</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климатических</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условий</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дождь</w:t>
            </w:r>
            <w:proofErr w:type="spellEnd"/>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Организация мероприятий, согласно тематике смен в 2-х вариантах на основе учета погоды:</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в хорошую погоду – на свежем воздухе,</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в плохую погоду - в помещениях лагеря</w:t>
            </w:r>
            <w:r w:rsidRPr="00132058">
              <w:rPr>
                <w:rFonts w:ascii="Times New Roman" w:eastAsia="Times New Roman" w:hAnsi="Times New Roman" w:cs="Times New Roman"/>
                <w:color w:val="000000"/>
                <w:sz w:val="24"/>
                <w:szCs w:val="24"/>
                <w:lang w:val="en-US" w:eastAsia="ru-RU"/>
              </w:rPr>
              <w:t> </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Жара</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палящее</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солнце</w:t>
            </w:r>
            <w:proofErr w:type="spellEnd"/>
            <w:r w:rsidRPr="00132058">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Защита головы от солнечного удара, питьевой режим.</w:t>
            </w:r>
            <w:r w:rsidRPr="00132058">
              <w:rPr>
                <w:rFonts w:ascii="Times New Roman" w:eastAsia="Times New Roman" w:hAnsi="Times New Roman" w:cs="Times New Roman"/>
                <w:color w:val="000000"/>
                <w:sz w:val="24"/>
                <w:szCs w:val="24"/>
                <w:lang w:val="en-US" w:eastAsia="ru-RU"/>
              </w:rPr>
              <w:t> </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Нарушение</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правил</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дорожного</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движения</w:t>
            </w:r>
            <w:proofErr w:type="spellEnd"/>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Беседы, лекции, практические занятия по предупреждению и профилактике ДТП.</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Травмы</w:t>
            </w:r>
            <w:proofErr w:type="spellEnd"/>
            <w:r w:rsidRPr="00132058">
              <w:rPr>
                <w:rFonts w:ascii="Times New Roman" w:eastAsia="Times New Roman" w:hAnsi="Times New Roman" w:cs="Times New Roman"/>
                <w:color w:val="000000"/>
                <w:sz w:val="24"/>
                <w:szCs w:val="24"/>
                <w:lang w:val="en-US" w:eastAsia="ru-RU"/>
              </w:rPr>
              <w:t xml:space="preserve"> и </w:t>
            </w:r>
            <w:proofErr w:type="spellStart"/>
            <w:r w:rsidRPr="00132058">
              <w:rPr>
                <w:rFonts w:ascii="Times New Roman" w:eastAsia="Times New Roman" w:hAnsi="Times New Roman" w:cs="Times New Roman"/>
                <w:color w:val="000000"/>
                <w:sz w:val="24"/>
                <w:szCs w:val="24"/>
                <w:lang w:val="en-US" w:eastAsia="ru-RU"/>
              </w:rPr>
              <w:t>ушибы</w:t>
            </w:r>
            <w:proofErr w:type="spellEnd"/>
            <w:r w:rsidRPr="00132058">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r w:rsidRPr="00132058">
              <w:rPr>
                <w:rFonts w:ascii="Times New Roman" w:eastAsia="Times New Roman" w:hAnsi="Times New Roman" w:cs="Times New Roman"/>
                <w:color w:val="000000"/>
                <w:sz w:val="24"/>
                <w:szCs w:val="24"/>
                <w:lang w:eastAsia="ru-RU"/>
              </w:rPr>
              <w:t>Инструктаж по ТБ</w:t>
            </w:r>
            <w:r w:rsidRPr="00132058">
              <w:rPr>
                <w:rFonts w:ascii="Times New Roman" w:eastAsia="Times New Roman" w:hAnsi="Times New Roman" w:cs="Times New Roman"/>
                <w:color w:val="000000"/>
                <w:sz w:val="24"/>
                <w:szCs w:val="24"/>
                <w:lang w:eastAsia="ru-RU"/>
              </w:rPr>
              <w:br/>
              <w:t>Предупреждение и профилактика.</w:t>
            </w:r>
            <w:r w:rsidRPr="00132058">
              <w:rPr>
                <w:rFonts w:ascii="Times New Roman" w:eastAsia="Times New Roman" w:hAnsi="Times New Roman" w:cs="Times New Roman"/>
                <w:color w:val="000000"/>
                <w:sz w:val="24"/>
                <w:szCs w:val="24"/>
                <w:lang w:eastAsia="ru-RU"/>
              </w:rPr>
              <w:br/>
              <w:t>Иметь средство для дезинфекции ссадин и ран, порезов.</w:t>
            </w:r>
            <w:r w:rsidRPr="00132058">
              <w:rPr>
                <w:rFonts w:ascii="Times New Roman" w:eastAsia="Times New Roman" w:hAnsi="Times New Roman" w:cs="Times New Roman"/>
                <w:color w:val="000000"/>
                <w:sz w:val="24"/>
                <w:szCs w:val="24"/>
                <w:lang w:eastAsia="ru-RU"/>
              </w:rPr>
              <w:br/>
            </w:r>
            <w:proofErr w:type="spellStart"/>
            <w:r w:rsidRPr="00132058">
              <w:rPr>
                <w:rFonts w:ascii="Times New Roman" w:eastAsia="Times New Roman" w:hAnsi="Times New Roman" w:cs="Times New Roman"/>
                <w:color w:val="000000"/>
                <w:sz w:val="24"/>
                <w:szCs w:val="24"/>
                <w:lang w:val="en-US" w:eastAsia="ru-RU"/>
              </w:rPr>
              <w:t>Помощь</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медицинского</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работника</w:t>
            </w:r>
            <w:proofErr w:type="spellEnd"/>
            <w:r w:rsidRPr="00132058">
              <w:rPr>
                <w:rFonts w:ascii="Times New Roman" w:eastAsia="Times New Roman" w:hAnsi="Times New Roman" w:cs="Times New Roman"/>
                <w:color w:val="000000"/>
                <w:sz w:val="24"/>
                <w:szCs w:val="24"/>
                <w:lang w:val="en-US" w:eastAsia="ru-RU"/>
              </w:rPr>
              <w:t>.</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Кишечные</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инфекции</w:t>
            </w:r>
            <w:proofErr w:type="spellEnd"/>
            <w:r w:rsidRPr="00132058">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Постоянное мытьё рук перед едой и после посещения туалета.</w:t>
            </w:r>
            <w:r w:rsidRPr="00132058">
              <w:rPr>
                <w:rFonts w:ascii="Times New Roman" w:eastAsia="Times New Roman" w:hAnsi="Times New Roman" w:cs="Times New Roman"/>
                <w:color w:val="000000"/>
                <w:sz w:val="24"/>
                <w:szCs w:val="24"/>
                <w:lang w:eastAsia="ru-RU"/>
              </w:rPr>
              <w:br/>
              <w:t>Беседы медицинского работника по теме.</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Отсутствие</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воды</w:t>
            </w:r>
            <w:proofErr w:type="spellEnd"/>
            <w:r w:rsidRPr="00132058">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Запас питьевой воды, два комплекта чистой посуды.</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 xml:space="preserve"> Кадровые изменения (отсутствие педагога по уважительной причине)</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Производить замену на время отсутствия из числа педагогов доп. образования и администрации лагеря</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lastRenderedPageBreak/>
              <w:t>Недостаточная</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компетентность</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воспитательного</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коллектива</w:t>
            </w:r>
            <w:proofErr w:type="spellEnd"/>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val="en-US" w:eastAsia="ru-RU"/>
              </w:rPr>
            </w:pPr>
            <w:r w:rsidRPr="00132058">
              <w:rPr>
                <w:rFonts w:ascii="Times New Roman" w:eastAsia="Times New Roman" w:hAnsi="Times New Roman" w:cs="Times New Roman"/>
                <w:color w:val="000000"/>
                <w:sz w:val="24"/>
                <w:szCs w:val="24"/>
                <w:lang w:eastAsia="ru-RU"/>
              </w:rPr>
              <w:t>Проведение инструктивно-методических сборов с теоретическими и практическими занятиями с учителями, временно исполняющими обязанности воспитателей.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br/>
            </w:r>
            <w:proofErr w:type="spellStart"/>
            <w:r w:rsidRPr="00132058">
              <w:rPr>
                <w:rFonts w:ascii="Times New Roman" w:eastAsia="Times New Roman" w:hAnsi="Times New Roman" w:cs="Times New Roman"/>
                <w:color w:val="000000"/>
                <w:sz w:val="24"/>
                <w:szCs w:val="24"/>
                <w:lang w:val="en-US" w:eastAsia="ru-RU"/>
              </w:rPr>
              <w:t>Планирование</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взаимозаменяемости</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воспитателей</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из</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числа</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педагогических</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работников</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школы</w:t>
            </w:r>
            <w:proofErr w:type="spellEnd"/>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val="en-US" w:eastAsia="ru-RU"/>
              </w:rPr>
              <w:br/>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color w:val="000000"/>
                <w:sz w:val="24"/>
                <w:szCs w:val="24"/>
                <w:lang w:eastAsia="ru-RU"/>
              </w:rPr>
              <w:t>Низкая активность детей и подростков в реализации Программы</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color w:val="000000"/>
                <w:sz w:val="24"/>
                <w:szCs w:val="24"/>
                <w:lang w:eastAsia="ru-RU"/>
              </w:rPr>
              <w:t>Выявление индивидуальных способностей и интересов детей и подростков для приобщения и занятости другой деятельностью:</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интеллектуальной,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исследовательской,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творческой,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поисковой, социально-значимой,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спортивной,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организаторской.</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Терроризм</w:t>
            </w:r>
            <w:proofErr w:type="spellEnd"/>
            <w:r w:rsidRPr="00132058">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color w:val="000000"/>
                <w:sz w:val="24"/>
                <w:szCs w:val="24"/>
                <w:lang w:eastAsia="ru-RU"/>
              </w:rPr>
              <w:t>Инструктаж по ТБ для взрослых и детей.</w:t>
            </w:r>
            <w:r w:rsidRPr="00132058">
              <w:rPr>
                <w:rFonts w:ascii="Times New Roman" w:eastAsia="Times New Roman" w:hAnsi="Times New Roman" w:cs="Times New Roman"/>
                <w:color w:val="000000"/>
                <w:sz w:val="24"/>
                <w:szCs w:val="24"/>
                <w:lang w:eastAsia="ru-RU"/>
              </w:rPr>
              <w:br/>
              <w:t>Профилактическая работа по предупреждению несчастных случаев.</w:t>
            </w:r>
          </w:p>
        </w:tc>
      </w:tr>
    </w:tbl>
    <w:p w:rsidR="00F014DF" w:rsidRDefault="00F014DF"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rsidR="00513331" w:rsidRDefault="00513331"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rsidR="00513331" w:rsidRDefault="00513331"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rsidR="00513331" w:rsidRDefault="00513331"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rsidR="00513331" w:rsidRDefault="00513331"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rsidR="00513331" w:rsidRDefault="00513331"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rsidR="00513331" w:rsidRDefault="00513331"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rsidR="00513331" w:rsidRDefault="00513331"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rsidR="00513331" w:rsidRPr="00F014DF" w:rsidRDefault="00513331"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rsidR="00FF7BF7" w:rsidRDefault="00FF7BF7" w:rsidP="00F014DF">
      <w:pPr>
        <w:widowControl w:val="0"/>
        <w:autoSpaceDE w:val="0"/>
        <w:autoSpaceDN w:val="0"/>
        <w:spacing w:before="93" w:after="0" w:line="240" w:lineRule="auto"/>
        <w:jc w:val="center"/>
        <w:outlineLvl w:val="1"/>
        <w:rPr>
          <w:rFonts w:ascii="Times New Roman" w:eastAsia="Times New Roman" w:hAnsi="Times New Roman" w:cs="Times New Roman"/>
          <w:b/>
          <w:bCs/>
          <w:sz w:val="28"/>
          <w:szCs w:val="28"/>
        </w:rPr>
      </w:pPr>
    </w:p>
    <w:p w:rsidR="00FF7BF7" w:rsidRDefault="00FF7BF7" w:rsidP="00F014DF">
      <w:pPr>
        <w:widowControl w:val="0"/>
        <w:autoSpaceDE w:val="0"/>
        <w:autoSpaceDN w:val="0"/>
        <w:spacing w:before="93" w:after="0" w:line="240" w:lineRule="auto"/>
        <w:jc w:val="center"/>
        <w:outlineLvl w:val="1"/>
        <w:rPr>
          <w:rFonts w:ascii="Times New Roman" w:eastAsia="Times New Roman" w:hAnsi="Times New Roman" w:cs="Times New Roman"/>
          <w:b/>
          <w:bCs/>
          <w:sz w:val="28"/>
          <w:szCs w:val="28"/>
        </w:rPr>
      </w:pPr>
    </w:p>
    <w:p w:rsidR="00FF7BF7" w:rsidRDefault="00FF7BF7" w:rsidP="00F014DF">
      <w:pPr>
        <w:widowControl w:val="0"/>
        <w:autoSpaceDE w:val="0"/>
        <w:autoSpaceDN w:val="0"/>
        <w:spacing w:before="93" w:after="0" w:line="240" w:lineRule="auto"/>
        <w:jc w:val="center"/>
        <w:outlineLvl w:val="1"/>
        <w:rPr>
          <w:rFonts w:ascii="Times New Roman" w:eastAsia="Times New Roman" w:hAnsi="Times New Roman" w:cs="Times New Roman"/>
          <w:b/>
          <w:bCs/>
          <w:sz w:val="28"/>
          <w:szCs w:val="28"/>
        </w:rPr>
      </w:pPr>
    </w:p>
    <w:p w:rsidR="00FF7BF7" w:rsidRDefault="00FF7BF7" w:rsidP="00F014DF">
      <w:pPr>
        <w:widowControl w:val="0"/>
        <w:autoSpaceDE w:val="0"/>
        <w:autoSpaceDN w:val="0"/>
        <w:spacing w:before="93" w:after="0" w:line="240" w:lineRule="auto"/>
        <w:jc w:val="center"/>
        <w:outlineLvl w:val="1"/>
        <w:rPr>
          <w:rFonts w:ascii="Times New Roman" w:eastAsia="Times New Roman" w:hAnsi="Times New Roman" w:cs="Times New Roman"/>
          <w:b/>
          <w:bCs/>
          <w:sz w:val="28"/>
          <w:szCs w:val="28"/>
        </w:rPr>
      </w:pPr>
    </w:p>
    <w:p w:rsidR="00FF7BF7" w:rsidRDefault="00FF7BF7" w:rsidP="00F014DF">
      <w:pPr>
        <w:widowControl w:val="0"/>
        <w:autoSpaceDE w:val="0"/>
        <w:autoSpaceDN w:val="0"/>
        <w:spacing w:before="93" w:after="0" w:line="240" w:lineRule="auto"/>
        <w:jc w:val="center"/>
        <w:outlineLvl w:val="1"/>
        <w:rPr>
          <w:rFonts w:ascii="Times New Roman" w:eastAsia="Times New Roman" w:hAnsi="Times New Roman" w:cs="Times New Roman"/>
          <w:b/>
          <w:bCs/>
          <w:sz w:val="28"/>
          <w:szCs w:val="28"/>
        </w:rPr>
      </w:pPr>
    </w:p>
    <w:p w:rsidR="00FF7BF7" w:rsidRDefault="00FF7BF7" w:rsidP="00F014DF">
      <w:pPr>
        <w:widowControl w:val="0"/>
        <w:autoSpaceDE w:val="0"/>
        <w:autoSpaceDN w:val="0"/>
        <w:spacing w:before="93" w:after="0" w:line="240" w:lineRule="auto"/>
        <w:jc w:val="center"/>
        <w:outlineLvl w:val="1"/>
        <w:rPr>
          <w:rFonts w:ascii="Times New Roman" w:eastAsia="Times New Roman" w:hAnsi="Times New Roman" w:cs="Times New Roman"/>
          <w:b/>
          <w:bCs/>
          <w:sz w:val="28"/>
          <w:szCs w:val="28"/>
        </w:rPr>
      </w:pPr>
    </w:p>
    <w:p w:rsidR="00FF7BF7" w:rsidRDefault="00FF7BF7" w:rsidP="00F014DF">
      <w:pPr>
        <w:widowControl w:val="0"/>
        <w:autoSpaceDE w:val="0"/>
        <w:autoSpaceDN w:val="0"/>
        <w:spacing w:before="93" w:after="0" w:line="240" w:lineRule="auto"/>
        <w:jc w:val="center"/>
        <w:outlineLvl w:val="1"/>
        <w:rPr>
          <w:rFonts w:ascii="Times New Roman" w:eastAsia="Times New Roman" w:hAnsi="Times New Roman" w:cs="Times New Roman"/>
          <w:b/>
          <w:bCs/>
          <w:sz w:val="28"/>
          <w:szCs w:val="28"/>
        </w:rPr>
      </w:pPr>
    </w:p>
    <w:p w:rsidR="00FF7BF7" w:rsidRDefault="00FF7BF7" w:rsidP="00F014DF">
      <w:pPr>
        <w:widowControl w:val="0"/>
        <w:autoSpaceDE w:val="0"/>
        <w:autoSpaceDN w:val="0"/>
        <w:spacing w:before="93" w:after="0" w:line="240" w:lineRule="auto"/>
        <w:jc w:val="center"/>
        <w:outlineLvl w:val="1"/>
        <w:rPr>
          <w:rFonts w:ascii="Times New Roman" w:eastAsia="Times New Roman" w:hAnsi="Times New Roman" w:cs="Times New Roman"/>
          <w:b/>
          <w:bCs/>
          <w:sz w:val="28"/>
          <w:szCs w:val="28"/>
        </w:rPr>
      </w:pPr>
    </w:p>
    <w:p w:rsidR="00FF7BF7" w:rsidRDefault="00FF7BF7" w:rsidP="00F014DF">
      <w:pPr>
        <w:widowControl w:val="0"/>
        <w:autoSpaceDE w:val="0"/>
        <w:autoSpaceDN w:val="0"/>
        <w:spacing w:before="93" w:after="0" w:line="240" w:lineRule="auto"/>
        <w:jc w:val="center"/>
        <w:outlineLvl w:val="1"/>
        <w:rPr>
          <w:rFonts w:ascii="Times New Roman" w:eastAsia="Times New Roman" w:hAnsi="Times New Roman" w:cs="Times New Roman"/>
          <w:b/>
          <w:bCs/>
          <w:sz w:val="28"/>
          <w:szCs w:val="28"/>
        </w:rPr>
      </w:pPr>
    </w:p>
    <w:p w:rsidR="00FF7BF7" w:rsidRDefault="00FF7BF7" w:rsidP="00F014DF">
      <w:pPr>
        <w:widowControl w:val="0"/>
        <w:autoSpaceDE w:val="0"/>
        <w:autoSpaceDN w:val="0"/>
        <w:spacing w:before="93" w:after="0" w:line="240" w:lineRule="auto"/>
        <w:jc w:val="center"/>
        <w:outlineLvl w:val="1"/>
        <w:rPr>
          <w:rFonts w:ascii="Times New Roman" w:eastAsia="Times New Roman" w:hAnsi="Times New Roman" w:cs="Times New Roman"/>
          <w:b/>
          <w:bCs/>
          <w:sz w:val="28"/>
          <w:szCs w:val="28"/>
        </w:rPr>
      </w:pPr>
    </w:p>
    <w:p w:rsidR="00FF7BF7" w:rsidRDefault="00FF7BF7" w:rsidP="00F014DF">
      <w:pPr>
        <w:widowControl w:val="0"/>
        <w:autoSpaceDE w:val="0"/>
        <w:autoSpaceDN w:val="0"/>
        <w:spacing w:before="93" w:after="0" w:line="240" w:lineRule="auto"/>
        <w:jc w:val="center"/>
        <w:outlineLvl w:val="1"/>
        <w:rPr>
          <w:rFonts w:ascii="Times New Roman" w:eastAsia="Times New Roman" w:hAnsi="Times New Roman" w:cs="Times New Roman"/>
          <w:b/>
          <w:bCs/>
          <w:sz w:val="28"/>
          <w:szCs w:val="28"/>
        </w:rPr>
      </w:pPr>
    </w:p>
    <w:p w:rsidR="00FF7BF7" w:rsidRDefault="00FF7BF7" w:rsidP="00F014DF">
      <w:pPr>
        <w:widowControl w:val="0"/>
        <w:autoSpaceDE w:val="0"/>
        <w:autoSpaceDN w:val="0"/>
        <w:spacing w:before="93" w:after="0" w:line="240" w:lineRule="auto"/>
        <w:jc w:val="center"/>
        <w:outlineLvl w:val="1"/>
        <w:rPr>
          <w:rFonts w:ascii="Times New Roman" w:eastAsia="Times New Roman" w:hAnsi="Times New Roman" w:cs="Times New Roman"/>
          <w:b/>
          <w:bCs/>
          <w:sz w:val="28"/>
          <w:szCs w:val="28"/>
        </w:rPr>
      </w:pPr>
    </w:p>
    <w:p w:rsidR="00FF7BF7" w:rsidRDefault="00FF7BF7" w:rsidP="00F014DF">
      <w:pPr>
        <w:widowControl w:val="0"/>
        <w:autoSpaceDE w:val="0"/>
        <w:autoSpaceDN w:val="0"/>
        <w:spacing w:before="93" w:after="0" w:line="240" w:lineRule="auto"/>
        <w:jc w:val="center"/>
        <w:outlineLvl w:val="1"/>
        <w:rPr>
          <w:rFonts w:ascii="Times New Roman" w:eastAsia="Times New Roman" w:hAnsi="Times New Roman" w:cs="Times New Roman"/>
          <w:b/>
          <w:bCs/>
          <w:sz w:val="28"/>
          <w:szCs w:val="28"/>
        </w:rPr>
      </w:pPr>
    </w:p>
    <w:p w:rsidR="00FF7BF7" w:rsidRDefault="00FF7BF7" w:rsidP="00F014DF">
      <w:pPr>
        <w:widowControl w:val="0"/>
        <w:autoSpaceDE w:val="0"/>
        <w:autoSpaceDN w:val="0"/>
        <w:spacing w:before="93" w:after="0" w:line="240" w:lineRule="auto"/>
        <w:jc w:val="center"/>
        <w:outlineLvl w:val="1"/>
        <w:rPr>
          <w:rFonts w:ascii="Times New Roman" w:eastAsia="Times New Roman" w:hAnsi="Times New Roman" w:cs="Times New Roman"/>
          <w:b/>
          <w:bCs/>
          <w:sz w:val="28"/>
          <w:szCs w:val="28"/>
        </w:rPr>
      </w:pPr>
    </w:p>
    <w:p w:rsidR="00FF7BF7" w:rsidRDefault="00FF7BF7" w:rsidP="00F014DF">
      <w:pPr>
        <w:widowControl w:val="0"/>
        <w:autoSpaceDE w:val="0"/>
        <w:autoSpaceDN w:val="0"/>
        <w:spacing w:before="93" w:after="0" w:line="240" w:lineRule="auto"/>
        <w:jc w:val="center"/>
        <w:outlineLvl w:val="1"/>
        <w:rPr>
          <w:rFonts w:ascii="Times New Roman" w:eastAsia="Times New Roman" w:hAnsi="Times New Roman" w:cs="Times New Roman"/>
          <w:b/>
          <w:bCs/>
          <w:sz w:val="28"/>
          <w:szCs w:val="28"/>
        </w:rPr>
      </w:pPr>
    </w:p>
    <w:p w:rsidR="00FF7BF7" w:rsidRDefault="00FF7BF7" w:rsidP="00F014DF">
      <w:pPr>
        <w:widowControl w:val="0"/>
        <w:autoSpaceDE w:val="0"/>
        <w:autoSpaceDN w:val="0"/>
        <w:spacing w:before="93" w:after="0" w:line="240" w:lineRule="auto"/>
        <w:jc w:val="center"/>
        <w:outlineLvl w:val="1"/>
        <w:rPr>
          <w:rFonts w:ascii="Times New Roman" w:eastAsia="Times New Roman" w:hAnsi="Times New Roman" w:cs="Times New Roman"/>
          <w:b/>
          <w:bCs/>
          <w:sz w:val="28"/>
          <w:szCs w:val="28"/>
        </w:rPr>
      </w:pPr>
    </w:p>
    <w:p w:rsidR="00FF7BF7" w:rsidRDefault="00FF7BF7" w:rsidP="00F014DF">
      <w:pPr>
        <w:widowControl w:val="0"/>
        <w:autoSpaceDE w:val="0"/>
        <w:autoSpaceDN w:val="0"/>
        <w:spacing w:before="93" w:after="0" w:line="240" w:lineRule="auto"/>
        <w:jc w:val="center"/>
        <w:outlineLvl w:val="1"/>
        <w:rPr>
          <w:rFonts w:ascii="Times New Roman" w:eastAsia="Times New Roman" w:hAnsi="Times New Roman" w:cs="Times New Roman"/>
          <w:b/>
          <w:bCs/>
          <w:sz w:val="28"/>
          <w:szCs w:val="28"/>
        </w:rPr>
      </w:pPr>
    </w:p>
    <w:p w:rsidR="00FF7BF7" w:rsidRDefault="00FF7BF7" w:rsidP="00F014DF">
      <w:pPr>
        <w:widowControl w:val="0"/>
        <w:autoSpaceDE w:val="0"/>
        <w:autoSpaceDN w:val="0"/>
        <w:spacing w:before="93" w:after="0" w:line="240" w:lineRule="auto"/>
        <w:jc w:val="center"/>
        <w:outlineLvl w:val="1"/>
        <w:rPr>
          <w:rFonts w:ascii="Times New Roman" w:eastAsia="Times New Roman" w:hAnsi="Times New Roman" w:cs="Times New Roman"/>
          <w:b/>
          <w:bCs/>
          <w:sz w:val="28"/>
          <w:szCs w:val="28"/>
        </w:rPr>
      </w:pPr>
    </w:p>
    <w:p w:rsidR="00FF7BF7" w:rsidRDefault="00FF7BF7" w:rsidP="00F014DF">
      <w:pPr>
        <w:widowControl w:val="0"/>
        <w:autoSpaceDE w:val="0"/>
        <w:autoSpaceDN w:val="0"/>
        <w:spacing w:before="93" w:after="0" w:line="240" w:lineRule="auto"/>
        <w:jc w:val="center"/>
        <w:outlineLvl w:val="1"/>
        <w:rPr>
          <w:rFonts w:ascii="Times New Roman" w:eastAsia="Times New Roman" w:hAnsi="Times New Roman" w:cs="Times New Roman"/>
          <w:b/>
          <w:bCs/>
          <w:sz w:val="28"/>
          <w:szCs w:val="28"/>
        </w:rPr>
      </w:pPr>
    </w:p>
    <w:p w:rsidR="00347AFE" w:rsidRDefault="00347AFE" w:rsidP="00F014DF">
      <w:pPr>
        <w:widowControl w:val="0"/>
        <w:autoSpaceDE w:val="0"/>
        <w:autoSpaceDN w:val="0"/>
        <w:spacing w:before="93" w:after="0" w:line="240" w:lineRule="auto"/>
        <w:jc w:val="center"/>
        <w:outlineLvl w:val="1"/>
        <w:rPr>
          <w:rFonts w:ascii="Times New Roman" w:eastAsia="Times New Roman" w:hAnsi="Times New Roman" w:cs="Times New Roman"/>
          <w:b/>
          <w:bCs/>
          <w:sz w:val="28"/>
          <w:szCs w:val="28"/>
        </w:rPr>
      </w:pPr>
    </w:p>
    <w:p w:rsidR="00F014DF" w:rsidRPr="00F014DF" w:rsidRDefault="00F014DF" w:rsidP="00F014DF">
      <w:pPr>
        <w:widowControl w:val="0"/>
        <w:autoSpaceDE w:val="0"/>
        <w:autoSpaceDN w:val="0"/>
        <w:spacing w:before="93" w:after="0" w:line="240" w:lineRule="auto"/>
        <w:jc w:val="center"/>
        <w:outlineLvl w:val="1"/>
        <w:rPr>
          <w:rFonts w:ascii="Times New Roman" w:eastAsia="Times New Roman" w:hAnsi="Times New Roman" w:cs="Times New Roman"/>
          <w:b/>
          <w:bCs/>
          <w:sz w:val="28"/>
          <w:szCs w:val="28"/>
        </w:rPr>
      </w:pPr>
      <w:r w:rsidRPr="00F014DF">
        <w:rPr>
          <w:rFonts w:ascii="Times New Roman" w:eastAsia="Times New Roman" w:hAnsi="Times New Roman" w:cs="Times New Roman"/>
          <w:b/>
          <w:bCs/>
          <w:sz w:val="28"/>
          <w:szCs w:val="28"/>
        </w:rPr>
        <w:lastRenderedPageBreak/>
        <w:t>Список</w:t>
      </w:r>
      <w:r w:rsidRPr="00F014DF">
        <w:rPr>
          <w:rFonts w:ascii="Times New Roman" w:eastAsia="Times New Roman" w:hAnsi="Times New Roman" w:cs="Times New Roman"/>
          <w:b/>
          <w:bCs/>
          <w:spacing w:val="-4"/>
          <w:sz w:val="28"/>
          <w:szCs w:val="28"/>
        </w:rPr>
        <w:t xml:space="preserve"> </w:t>
      </w:r>
      <w:r w:rsidRPr="00F014DF">
        <w:rPr>
          <w:rFonts w:ascii="Times New Roman" w:eastAsia="Times New Roman" w:hAnsi="Times New Roman" w:cs="Times New Roman"/>
          <w:b/>
          <w:bCs/>
          <w:sz w:val="28"/>
          <w:szCs w:val="28"/>
        </w:rPr>
        <w:t>использованных</w:t>
      </w:r>
      <w:r w:rsidRPr="00F014DF">
        <w:rPr>
          <w:rFonts w:ascii="Times New Roman" w:eastAsia="Times New Roman" w:hAnsi="Times New Roman" w:cs="Times New Roman"/>
          <w:b/>
          <w:bCs/>
          <w:spacing w:val="-3"/>
          <w:sz w:val="28"/>
          <w:szCs w:val="28"/>
        </w:rPr>
        <w:t xml:space="preserve"> </w:t>
      </w:r>
      <w:r w:rsidRPr="00F014DF">
        <w:rPr>
          <w:rFonts w:ascii="Times New Roman" w:eastAsia="Times New Roman" w:hAnsi="Times New Roman" w:cs="Times New Roman"/>
          <w:b/>
          <w:bCs/>
          <w:sz w:val="28"/>
          <w:szCs w:val="28"/>
        </w:rPr>
        <w:t>источников</w:t>
      </w:r>
      <w:r w:rsidRPr="00F014DF">
        <w:rPr>
          <w:rFonts w:ascii="Times New Roman" w:eastAsia="Times New Roman" w:hAnsi="Times New Roman" w:cs="Times New Roman"/>
          <w:b/>
          <w:bCs/>
          <w:spacing w:val="-4"/>
          <w:sz w:val="28"/>
          <w:szCs w:val="28"/>
        </w:rPr>
        <w:t xml:space="preserve"> </w:t>
      </w:r>
      <w:r w:rsidRPr="00F014DF">
        <w:rPr>
          <w:rFonts w:ascii="Times New Roman" w:eastAsia="Times New Roman" w:hAnsi="Times New Roman" w:cs="Times New Roman"/>
          <w:b/>
          <w:bCs/>
          <w:sz w:val="28"/>
          <w:szCs w:val="28"/>
        </w:rPr>
        <w:t>и</w:t>
      </w:r>
      <w:r w:rsidRPr="00F014DF">
        <w:rPr>
          <w:rFonts w:ascii="Times New Roman" w:eastAsia="Times New Roman" w:hAnsi="Times New Roman" w:cs="Times New Roman"/>
          <w:b/>
          <w:bCs/>
          <w:spacing w:val="-3"/>
          <w:sz w:val="28"/>
          <w:szCs w:val="28"/>
        </w:rPr>
        <w:t xml:space="preserve"> </w:t>
      </w:r>
      <w:r w:rsidRPr="00F014DF">
        <w:rPr>
          <w:rFonts w:ascii="Times New Roman" w:eastAsia="Times New Roman" w:hAnsi="Times New Roman" w:cs="Times New Roman"/>
          <w:b/>
          <w:bCs/>
          <w:sz w:val="28"/>
          <w:szCs w:val="28"/>
        </w:rPr>
        <w:t>литературы</w:t>
      </w:r>
    </w:p>
    <w:p w:rsidR="00F014DF" w:rsidRPr="00F014DF" w:rsidRDefault="00F014DF" w:rsidP="00F014DF">
      <w:pPr>
        <w:widowControl w:val="0"/>
        <w:numPr>
          <w:ilvl w:val="0"/>
          <w:numId w:val="16"/>
        </w:numPr>
        <w:tabs>
          <w:tab w:val="left" w:pos="1096"/>
          <w:tab w:val="left" w:pos="10490"/>
        </w:tabs>
        <w:autoSpaceDE w:val="0"/>
        <w:autoSpaceDN w:val="0"/>
        <w:spacing w:before="1"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Аракелян</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Ю.А.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«Смена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маленького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роста»: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сборник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информационно-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методических материалов в помощь воспитателю детского лагеря, работающему с детьми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6-11</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лет</w:t>
      </w:r>
      <w:r w:rsidRPr="00F014DF">
        <w:rPr>
          <w:rFonts w:ascii="Times New Roman" w:eastAsia="Times New Roman" w:hAnsi="Times New Roman" w:cs="Times New Roman"/>
          <w:spacing w:val="20"/>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Ю.А.</w:t>
      </w:r>
      <w:r w:rsidRPr="00F014DF">
        <w:rPr>
          <w:rFonts w:ascii="Times New Roman" w:eastAsia="Times New Roman" w:hAnsi="Times New Roman" w:cs="Times New Roman"/>
          <w:spacing w:val="22"/>
          <w:sz w:val="28"/>
          <w:szCs w:val="28"/>
        </w:rPr>
        <w:t xml:space="preserve"> </w:t>
      </w:r>
      <w:r w:rsidRPr="00F014DF">
        <w:rPr>
          <w:rFonts w:ascii="Times New Roman" w:eastAsia="Times New Roman" w:hAnsi="Times New Roman" w:cs="Times New Roman"/>
          <w:sz w:val="28"/>
          <w:szCs w:val="28"/>
        </w:rPr>
        <w:t>Аракелян,</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А.А.</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Зарипова,</w:t>
      </w:r>
      <w:r w:rsidRPr="00F014DF">
        <w:rPr>
          <w:rFonts w:ascii="Times New Roman" w:eastAsia="Times New Roman" w:hAnsi="Times New Roman" w:cs="Times New Roman"/>
          <w:spacing w:val="20"/>
          <w:sz w:val="28"/>
          <w:szCs w:val="28"/>
        </w:rPr>
        <w:t xml:space="preserve"> </w:t>
      </w:r>
      <w:r w:rsidRPr="00F014DF">
        <w:rPr>
          <w:rFonts w:ascii="Times New Roman" w:eastAsia="Times New Roman" w:hAnsi="Times New Roman" w:cs="Times New Roman"/>
          <w:sz w:val="28"/>
          <w:szCs w:val="28"/>
        </w:rPr>
        <w:t>С.И.</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Кравцова,</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О.В.</w:t>
      </w:r>
      <w:r w:rsidRPr="00F014DF">
        <w:rPr>
          <w:rFonts w:ascii="Times New Roman" w:eastAsia="Times New Roman" w:hAnsi="Times New Roman" w:cs="Times New Roman"/>
          <w:spacing w:val="22"/>
          <w:sz w:val="28"/>
          <w:szCs w:val="28"/>
        </w:rPr>
        <w:t xml:space="preserve"> </w:t>
      </w:r>
      <w:proofErr w:type="spellStart"/>
      <w:r w:rsidRPr="00F014DF">
        <w:rPr>
          <w:rFonts w:ascii="Times New Roman" w:eastAsia="Times New Roman" w:hAnsi="Times New Roman" w:cs="Times New Roman"/>
          <w:sz w:val="28"/>
          <w:szCs w:val="28"/>
        </w:rPr>
        <w:t>Шевердина</w:t>
      </w:r>
      <w:proofErr w:type="spellEnd"/>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ВДЦ «Орлёнок»,</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2015.</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80</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p>
    <w:p w:rsidR="00F014DF" w:rsidRPr="00F014DF" w:rsidRDefault="00F014DF" w:rsidP="00F014DF">
      <w:pPr>
        <w:widowControl w:val="0"/>
        <w:numPr>
          <w:ilvl w:val="0"/>
          <w:numId w:val="16"/>
        </w:numPr>
        <w:tabs>
          <w:tab w:val="left" w:pos="1096"/>
          <w:tab w:val="left" w:pos="10490"/>
        </w:tabs>
        <w:autoSpaceDE w:val="0"/>
        <w:autoSpaceDN w:val="0"/>
        <w:spacing w:before="41" w:after="0" w:line="276" w:lineRule="auto"/>
        <w:ind w:left="426" w:right="2" w:hanging="426"/>
        <w:jc w:val="both"/>
        <w:rPr>
          <w:rFonts w:ascii="Times New Roman" w:eastAsia="Times New Roman" w:hAnsi="Times New Roman" w:cs="Times New Roman"/>
          <w:sz w:val="28"/>
          <w:szCs w:val="28"/>
        </w:rPr>
      </w:pPr>
      <w:proofErr w:type="spellStart"/>
      <w:r w:rsidRPr="00F014DF">
        <w:rPr>
          <w:rFonts w:ascii="Times New Roman" w:eastAsia="Times New Roman" w:hAnsi="Times New Roman" w:cs="Times New Roman"/>
          <w:sz w:val="28"/>
          <w:szCs w:val="28"/>
        </w:rPr>
        <w:t>Багапова</w:t>
      </w:r>
      <w:proofErr w:type="spellEnd"/>
      <w:r w:rsidRPr="00F014DF">
        <w:rPr>
          <w:rFonts w:ascii="Times New Roman" w:eastAsia="Times New Roman" w:hAnsi="Times New Roman" w:cs="Times New Roman"/>
          <w:sz w:val="28"/>
          <w:szCs w:val="28"/>
        </w:rPr>
        <w:t xml:space="preserve"> Л.Д. «Мгновения отличного настроения»: методический сборник игр 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pacing w:val="-1"/>
          <w:sz w:val="28"/>
          <w:szCs w:val="28"/>
        </w:rPr>
        <w:t>упражнений</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pacing w:val="-1"/>
          <w:sz w:val="28"/>
          <w:szCs w:val="28"/>
        </w:rPr>
        <w:t>для</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pacing w:val="-1"/>
          <w:sz w:val="28"/>
          <w:szCs w:val="28"/>
        </w:rPr>
        <w:t>отрядного</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pacing w:val="-1"/>
          <w:sz w:val="28"/>
          <w:szCs w:val="28"/>
        </w:rPr>
        <w:t>педагога</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z w:val="28"/>
          <w:szCs w:val="28"/>
        </w:rPr>
        <w:t>Л.Д.</w:t>
      </w:r>
      <w:r w:rsidRPr="00F014DF">
        <w:rPr>
          <w:rFonts w:ascii="Times New Roman" w:eastAsia="Times New Roman" w:hAnsi="Times New Roman" w:cs="Times New Roman"/>
          <w:spacing w:val="-15"/>
          <w:sz w:val="28"/>
          <w:szCs w:val="28"/>
        </w:rPr>
        <w:t xml:space="preserve"> </w:t>
      </w:r>
      <w:proofErr w:type="spellStart"/>
      <w:r w:rsidRPr="00F014DF">
        <w:rPr>
          <w:rFonts w:ascii="Times New Roman" w:eastAsia="Times New Roman" w:hAnsi="Times New Roman" w:cs="Times New Roman"/>
          <w:sz w:val="28"/>
          <w:szCs w:val="28"/>
        </w:rPr>
        <w:t>Багапова</w:t>
      </w:r>
      <w:proofErr w:type="spellEnd"/>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А.ПА.</w:t>
      </w:r>
      <w:r w:rsidRPr="00F014DF">
        <w:rPr>
          <w:rFonts w:ascii="Times New Roman" w:eastAsia="Times New Roman" w:hAnsi="Times New Roman" w:cs="Times New Roman"/>
          <w:spacing w:val="-14"/>
          <w:sz w:val="28"/>
          <w:szCs w:val="28"/>
        </w:rPr>
        <w:t xml:space="preserve"> </w:t>
      </w:r>
      <w:proofErr w:type="spellStart"/>
      <w:r w:rsidRPr="00F014DF">
        <w:rPr>
          <w:rFonts w:ascii="Times New Roman" w:eastAsia="Times New Roman" w:hAnsi="Times New Roman" w:cs="Times New Roman"/>
          <w:sz w:val="28"/>
          <w:szCs w:val="28"/>
        </w:rPr>
        <w:t>Сайфина</w:t>
      </w:r>
      <w:proofErr w:type="spellEnd"/>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Н.А.</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Сакович.</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57"/>
          <w:sz w:val="28"/>
          <w:szCs w:val="28"/>
        </w:rPr>
        <w:t xml:space="preserve"> </w:t>
      </w:r>
      <w:r w:rsidRPr="00F014DF">
        <w:rPr>
          <w:rFonts w:ascii="Times New Roman" w:eastAsia="Times New Roman" w:hAnsi="Times New Roman" w:cs="Times New Roman"/>
          <w:sz w:val="28"/>
          <w:szCs w:val="28"/>
        </w:rPr>
        <w:t>ВДЦ</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«Орлёнок», 2020.</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 40 с.</w:t>
      </w:r>
    </w:p>
    <w:p w:rsidR="00F014DF" w:rsidRPr="00F014DF" w:rsidRDefault="00F014DF" w:rsidP="00F014DF">
      <w:pPr>
        <w:widowControl w:val="0"/>
        <w:numPr>
          <w:ilvl w:val="0"/>
          <w:numId w:val="16"/>
        </w:numPr>
        <w:tabs>
          <w:tab w:val="left" w:pos="1096"/>
          <w:tab w:val="left" w:pos="10490"/>
        </w:tabs>
        <w:autoSpaceDE w:val="0"/>
        <w:autoSpaceDN w:val="0"/>
        <w:spacing w:after="0" w:line="272" w:lineRule="exact"/>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Беляков Ю.Д.</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«Методика организации коллективных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творческих дел и игр»:</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методическое</w:t>
      </w:r>
      <w:r w:rsidRPr="00F014DF">
        <w:rPr>
          <w:rFonts w:ascii="Times New Roman" w:eastAsia="Times New Roman" w:hAnsi="Times New Roman" w:cs="Times New Roman"/>
          <w:spacing w:val="49"/>
          <w:sz w:val="28"/>
          <w:szCs w:val="28"/>
        </w:rPr>
        <w:t xml:space="preserve"> </w:t>
      </w:r>
      <w:r w:rsidRPr="00F014DF">
        <w:rPr>
          <w:rFonts w:ascii="Times New Roman" w:eastAsia="Times New Roman" w:hAnsi="Times New Roman" w:cs="Times New Roman"/>
          <w:sz w:val="28"/>
          <w:szCs w:val="28"/>
        </w:rPr>
        <w:t>пособие.</w:t>
      </w:r>
      <w:r w:rsidRPr="00F014DF">
        <w:rPr>
          <w:rFonts w:ascii="Times New Roman" w:eastAsia="Times New Roman" w:hAnsi="Times New Roman" w:cs="Times New Roman"/>
          <w:spacing w:val="50"/>
          <w:sz w:val="28"/>
          <w:szCs w:val="28"/>
        </w:rPr>
        <w:t xml:space="preserve"> </w:t>
      </w:r>
      <w:r w:rsidRPr="00F014DF">
        <w:rPr>
          <w:rFonts w:ascii="Times New Roman" w:eastAsia="Times New Roman" w:hAnsi="Times New Roman" w:cs="Times New Roman"/>
          <w:sz w:val="28"/>
          <w:szCs w:val="28"/>
        </w:rPr>
        <w:t>Издание</w:t>
      </w:r>
      <w:r w:rsidRPr="00F014DF">
        <w:rPr>
          <w:rFonts w:ascii="Times New Roman" w:eastAsia="Times New Roman" w:hAnsi="Times New Roman" w:cs="Times New Roman"/>
          <w:spacing w:val="49"/>
          <w:sz w:val="28"/>
          <w:szCs w:val="28"/>
        </w:rPr>
        <w:t xml:space="preserve"> </w:t>
      </w:r>
      <w:r w:rsidRPr="00F014DF">
        <w:rPr>
          <w:rFonts w:ascii="Times New Roman" w:eastAsia="Times New Roman" w:hAnsi="Times New Roman" w:cs="Times New Roman"/>
          <w:sz w:val="28"/>
          <w:szCs w:val="28"/>
        </w:rPr>
        <w:t>2-е,</w:t>
      </w:r>
      <w:r w:rsidRPr="00F014DF">
        <w:rPr>
          <w:rFonts w:ascii="Times New Roman" w:eastAsia="Times New Roman" w:hAnsi="Times New Roman" w:cs="Times New Roman"/>
          <w:spacing w:val="50"/>
          <w:sz w:val="28"/>
          <w:szCs w:val="28"/>
        </w:rPr>
        <w:t xml:space="preserve"> </w:t>
      </w:r>
      <w:r w:rsidRPr="00F014DF">
        <w:rPr>
          <w:rFonts w:ascii="Times New Roman" w:eastAsia="Times New Roman" w:hAnsi="Times New Roman" w:cs="Times New Roman"/>
          <w:sz w:val="28"/>
          <w:szCs w:val="28"/>
        </w:rPr>
        <w:t>переработанное</w:t>
      </w:r>
      <w:r w:rsidRPr="00F014DF">
        <w:rPr>
          <w:rFonts w:ascii="Times New Roman" w:eastAsia="Times New Roman" w:hAnsi="Times New Roman" w:cs="Times New Roman"/>
          <w:spacing w:val="49"/>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51"/>
          <w:sz w:val="28"/>
          <w:szCs w:val="28"/>
        </w:rPr>
        <w:t xml:space="preserve"> </w:t>
      </w:r>
      <w:r w:rsidRPr="00F014DF">
        <w:rPr>
          <w:rFonts w:ascii="Times New Roman" w:eastAsia="Times New Roman" w:hAnsi="Times New Roman" w:cs="Times New Roman"/>
          <w:sz w:val="28"/>
          <w:szCs w:val="28"/>
        </w:rPr>
        <w:t>дополненное.</w:t>
      </w:r>
      <w:r w:rsidRPr="00F014DF">
        <w:rPr>
          <w:rFonts w:ascii="Times New Roman" w:eastAsia="Times New Roman" w:hAnsi="Times New Roman" w:cs="Times New Roman"/>
          <w:spacing w:val="50"/>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51"/>
          <w:sz w:val="28"/>
          <w:szCs w:val="28"/>
        </w:rPr>
        <w:t xml:space="preserve"> </w:t>
      </w:r>
      <w:r w:rsidRPr="00F014DF">
        <w:rPr>
          <w:rFonts w:ascii="Times New Roman" w:eastAsia="Times New Roman" w:hAnsi="Times New Roman" w:cs="Times New Roman"/>
          <w:sz w:val="28"/>
          <w:szCs w:val="28"/>
        </w:rPr>
        <w:t>ВДЦ «Орлёнок»,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2020.</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80</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p>
    <w:p w:rsidR="00F014DF" w:rsidRPr="00F014DF" w:rsidRDefault="00F014DF" w:rsidP="00F014DF">
      <w:pPr>
        <w:widowControl w:val="0"/>
        <w:numPr>
          <w:ilvl w:val="0"/>
          <w:numId w:val="16"/>
        </w:numPr>
        <w:tabs>
          <w:tab w:val="left" w:pos="1096"/>
          <w:tab w:val="left" w:pos="10490"/>
        </w:tabs>
        <w:autoSpaceDE w:val="0"/>
        <w:autoSpaceDN w:val="0"/>
        <w:spacing w:before="1"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Васильковская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Н.И.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«Создай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команду!»: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методическое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пособие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Н.И.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Васильковская,</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А.А.</w:t>
      </w:r>
      <w:r w:rsidRPr="00F014DF">
        <w:rPr>
          <w:rFonts w:ascii="Times New Roman" w:eastAsia="Times New Roman" w:hAnsi="Times New Roman" w:cs="Times New Roman"/>
          <w:spacing w:val="-15"/>
          <w:sz w:val="28"/>
          <w:szCs w:val="28"/>
        </w:rPr>
        <w:t xml:space="preserve"> </w:t>
      </w:r>
      <w:proofErr w:type="spellStart"/>
      <w:r w:rsidRPr="00F014DF">
        <w:rPr>
          <w:rFonts w:ascii="Times New Roman" w:eastAsia="Times New Roman" w:hAnsi="Times New Roman" w:cs="Times New Roman"/>
          <w:sz w:val="28"/>
          <w:szCs w:val="28"/>
        </w:rPr>
        <w:t>Сайфина</w:t>
      </w:r>
      <w:proofErr w:type="spellEnd"/>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Л.Р.</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z w:val="28"/>
          <w:szCs w:val="28"/>
        </w:rPr>
        <w:t>Уварова,</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Ю.С.</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Шатрова.</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z w:val="28"/>
          <w:szCs w:val="28"/>
        </w:rPr>
        <w:t>ВДЦ</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«Орлёнок»,</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2020. –</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80</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с.</w:t>
      </w:r>
    </w:p>
    <w:p w:rsidR="00F014DF" w:rsidRPr="00F014DF" w:rsidRDefault="00F014DF" w:rsidP="00F014DF">
      <w:pPr>
        <w:widowControl w:val="0"/>
        <w:numPr>
          <w:ilvl w:val="0"/>
          <w:numId w:val="16"/>
        </w:numPr>
        <w:tabs>
          <w:tab w:val="left" w:pos="1096"/>
          <w:tab w:val="left" w:pos="10490"/>
        </w:tabs>
        <w:autoSpaceDE w:val="0"/>
        <w:autoSpaceDN w:val="0"/>
        <w:spacing w:before="41" w:after="0" w:line="240" w:lineRule="auto"/>
        <w:ind w:left="426" w:right="2" w:hanging="426"/>
        <w:jc w:val="both"/>
        <w:rPr>
          <w:rFonts w:ascii="Times New Roman" w:eastAsia="Times New Roman" w:hAnsi="Times New Roman" w:cs="Times New Roman"/>
          <w:sz w:val="28"/>
          <w:szCs w:val="28"/>
        </w:rPr>
      </w:pPr>
      <w:proofErr w:type="spellStart"/>
      <w:r w:rsidRPr="00F014DF">
        <w:rPr>
          <w:rFonts w:ascii="Times New Roman" w:eastAsia="Times New Roman" w:hAnsi="Times New Roman" w:cs="Times New Roman"/>
          <w:sz w:val="28"/>
          <w:szCs w:val="28"/>
        </w:rPr>
        <w:t>Зубахин</w:t>
      </w:r>
      <w:proofErr w:type="spellEnd"/>
      <w:r w:rsidRPr="00F014DF">
        <w:rPr>
          <w:rFonts w:ascii="Times New Roman" w:eastAsia="Times New Roman" w:hAnsi="Times New Roman" w:cs="Times New Roman"/>
          <w:spacing w:val="50"/>
          <w:sz w:val="28"/>
          <w:szCs w:val="28"/>
        </w:rPr>
        <w:t xml:space="preserve"> </w:t>
      </w:r>
      <w:r w:rsidRPr="00F014DF">
        <w:rPr>
          <w:rFonts w:ascii="Times New Roman" w:eastAsia="Times New Roman" w:hAnsi="Times New Roman" w:cs="Times New Roman"/>
          <w:sz w:val="28"/>
          <w:szCs w:val="28"/>
        </w:rPr>
        <w:t>А.А.</w:t>
      </w:r>
      <w:r w:rsidRPr="00F014DF">
        <w:rPr>
          <w:rFonts w:ascii="Times New Roman" w:eastAsia="Times New Roman" w:hAnsi="Times New Roman" w:cs="Times New Roman"/>
          <w:spacing w:val="112"/>
          <w:sz w:val="28"/>
          <w:szCs w:val="28"/>
        </w:rPr>
        <w:t xml:space="preserve"> </w:t>
      </w:r>
      <w:r w:rsidRPr="00F014DF">
        <w:rPr>
          <w:rFonts w:ascii="Times New Roman" w:eastAsia="Times New Roman" w:hAnsi="Times New Roman" w:cs="Times New Roman"/>
          <w:sz w:val="28"/>
          <w:szCs w:val="28"/>
        </w:rPr>
        <w:t>«Откроет</w:t>
      </w:r>
      <w:r w:rsidRPr="00F014DF">
        <w:rPr>
          <w:rFonts w:ascii="Times New Roman" w:eastAsia="Times New Roman" w:hAnsi="Times New Roman" w:cs="Times New Roman"/>
          <w:spacing w:val="109"/>
          <w:sz w:val="28"/>
          <w:szCs w:val="28"/>
        </w:rPr>
        <w:t xml:space="preserve"> </w:t>
      </w:r>
      <w:r w:rsidRPr="00F014DF">
        <w:rPr>
          <w:rFonts w:ascii="Times New Roman" w:eastAsia="Times New Roman" w:hAnsi="Times New Roman" w:cs="Times New Roman"/>
          <w:sz w:val="28"/>
          <w:szCs w:val="28"/>
        </w:rPr>
        <w:t>целый</w:t>
      </w:r>
      <w:r w:rsidRPr="00F014DF">
        <w:rPr>
          <w:rFonts w:ascii="Times New Roman" w:eastAsia="Times New Roman" w:hAnsi="Times New Roman" w:cs="Times New Roman"/>
          <w:spacing w:val="109"/>
          <w:sz w:val="28"/>
          <w:szCs w:val="28"/>
        </w:rPr>
        <w:t xml:space="preserve"> </w:t>
      </w:r>
      <w:r w:rsidRPr="00F014DF">
        <w:rPr>
          <w:rFonts w:ascii="Times New Roman" w:eastAsia="Times New Roman" w:hAnsi="Times New Roman" w:cs="Times New Roman"/>
          <w:sz w:val="28"/>
          <w:szCs w:val="28"/>
        </w:rPr>
        <w:t>мир</w:t>
      </w:r>
      <w:r w:rsidRPr="00F014DF">
        <w:rPr>
          <w:rFonts w:ascii="Times New Roman" w:eastAsia="Times New Roman" w:hAnsi="Times New Roman" w:cs="Times New Roman"/>
          <w:spacing w:val="108"/>
          <w:sz w:val="28"/>
          <w:szCs w:val="28"/>
        </w:rPr>
        <w:t xml:space="preserve"> </w:t>
      </w:r>
      <w:r w:rsidRPr="00F014DF">
        <w:rPr>
          <w:rFonts w:ascii="Times New Roman" w:eastAsia="Times New Roman" w:hAnsi="Times New Roman" w:cs="Times New Roman"/>
          <w:sz w:val="28"/>
          <w:szCs w:val="28"/>
        </w:rPr>
        <w:t>вожатый»:</w:t>
      </w:r>
      <w:r w:rsidRPr="00F014DF">
        <w:rPr>
          <w:rFonts w:ascii="Times New Roman" w:eastAsia="Times New Roman" w:hAnsi="Times New Roman" w:cs="Times New Roman"/>
          <w:spacing w:val="109"/>
          <w:sz w:val="28"/>
          <w:szCs w:val="28"/>
        </w:rPr>
        <w:t xml:space="preserve"> </w:t>
      </w:r>
      <w:r w:rsidRPr="00F014DF">
        <w:rPr>
          <w:rFonts w:ascii="Times New Roman" w:eastAsia="Times New Roman" w:hAnsi="Times New Roman" w:cs="Times New Roman"/>
          <w:sz w:val="28"/>
          <w:szCs w:val="28"/>
        </w:rPr>
        <w:t>книга</w:t>
      </w:r>
      <w:r w:rsidRPr="00F014DF">
        <w:rPr>
          <w:rFonts w:ascii="Times New Roman" w:eastAsia="Times New Roman" w:hAnsi="Times New Roman" w:cs="Times New Roman"/>
          <w:spacing w:val="107"/>
          <w:sz w:val="28"/>
          <w:szCs w:val="28"/>
        </w:rPr>
        <w:t xml:space="preserve"> </w:t>
      </w:r>
      <w:r w:rsidRPr="00F014DF">
        <w:rPr>
          <w:rFonts w:ascii="Times New Roman" w:eastAsia="Times New Roman" w:hAnsi="Times New Roman" w:cs="Times New Roman"/>
          <w:sz w:val="28"/>
          <w:szCs w:val="28"/>
        </w:rPr>
        <w:t>отрядного</w:t>
      </w:r>
      <w:r w:rsidRPr="00F014DF">
        <w:rPr>
          <w:rFonts w:ascii="Times New Roman" w:eastAsia="Times New Roman" w:hAnsi="Times New Roman" w:cs="Times New Roman"/>
          <w:spacing w:val="106"/>
          <w:sz w:val="28"/>
          <w:szCs w:val="28"/>
        </w:rPr>
        <w:t xml:space="preserve"> </w:t>
      </w:r>
      <w:r w:rsidRPr="00F014DF">
        <w:rPr>
          <w:rFonts w:ascii="Times New Roman" w:eastAsia="Times New Roman" w:hAnsi="Times New Roman" w:cs="Times New Roman"/>
          <w:sz w:val="28"/>
          <w:szCs w:val="28"/>
        </w:rPr>
        <w:t>вожатого «Орлёнка»</w:t>
      </w:r>
      <w:r w:rsidRPr="00F014DF">
        <w:rPr>
          <w:rFonts w:ascii="Times New Roman" w:eastAsia="Times New Roman" w:hAnsi="Times New Roman" w:cs="Times New Roman"/>
          <w:spacing w:val="-10"/>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А.А.</w:t>
      </w:r>
      <w:r w:rsidRPr="00F014DF">
        <w:rPr>
          <w:rFonts w:ascii="Times New Roman" w:eastAsia="Times New Roman" w:hAnsi="Times New Roman" w:cs="Times New Roman"/>
          <w:spacing w:val="-3"/>
          <w:sz w:val="28"/>
          <w:szCs w:val="28"/>
        </w:rPr>
        <w:t xml:space="preserve"> </w:t>
      </w:r>
      <w:proofErr w:type="spellStart"/>
      <w:r w:rsidRPr="00F014DF">
        <w:rPr>
          <w:rFonts w:ascii="Times New Roman" w:eastAsia="Times New Roman" w:hAnsi="Times New Roman" w:cs="Times New Roman"/>
          <w:sz w:val="28"/>
          <w:szCs w:val="28"/>
        </w:rPr>
        <w:t>Зубахин</w:t>
      </w:r>
      <w:proofErr w:type="spellEnd"/>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А.В.</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Яблокова.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ВДЦ</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«Орлёнок»,</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2015.</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336</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p>
    <w:p w:rsidR="00F014DF" w:rsidRPr="00F014DF" w:rsidRDefault="00F014DF" w:rsidP="00F014DF">
      <w:pPr>
        <w:widowControl w:val="0"/>
        <w:numPr>
          <w:ilvl w:val="0"/>
          <w:numId w:val="16"/>
        </w:numPr>
        <w:tabs>
          <w:tab w:val="left" w:pos="1096"/>
          <w:tab w:val="left" w:pos="10490"/>
        </w:tabs>
        <w:autoSpaceDE w:val="0"/>
        <w:autoSpaceDN w:val="0"/>
        <w:spacing w:before="41" w:after="0" w:line="276" w:lineRule="auto"/>
        <w:ind w:left="426" w:right="2" w:hanging="426"/>
        <w:jc w:val="both"/>
        <w:rPr>
          <w:rFonts w:ascii="Times New Roman" w:eastAsia="Times New Roman" w:hAnsi="Times New Roman" w:cs="Times New Roman"/>
          <w:sz w:val="28"/>
          <w:szCs w:val="28"/>
        </w:rPr>
      </w:pPr>
      <w:proofErr w:type="spellStart"/>
      <w:r w:rsidRPr="00F014DF">
        <w:rPr>
          <w:rFonts w:ascii="Times New Roman" w:eastAsia="Times New Roman" w:hAnsi="Times New Roman" w:cs="Times New Roman"/>
          <w:sz w:val="28"/>
          <w:szCs w:val="28"/>
        </w:rPr>
        <w:t>Зубахин</w:t>
      </w:r>
      <w:proofErr w:type="spellEnd"/>
      <w:r w:rsidRPr="00F014DF">
        <w:rPr>
          <w:rFonts w:ascii="Times New Roman" w:eastAsia="Times New Roman" w:hAnsi="Times New Roman" w:cs="Times New Roman"/>
          <w:sz w:val="28"/>
          <w:szCs w:val="28"/>
        </w:rPr>
        <w:t xml:space="preserve"> А.А. «Равнение на флаг!»: сборник методических материалов из опыта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работы ВДЦ «Орлёнок» по работе с государственными символами Российской Федерации</w:t>
      </w:r>
      <w:r w:rsidRPr="00F014DF">
        <w:rPr>
          <w:rFonts w:ascii="Times New Roman" w:eastAsia="Times New Roman" w:hAnsi="Times New Roman" w:cs="Times New Roman"/>
          <w:spacing w:val="-57"/>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символами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«Орлёнка»/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А.А.</w:t>
      </w:r>
      <w:r w:rsidRPr="00F014DF">
        <w:rPr>
          <w:rFonts w:ascii="Times New Roman" w:eastAsia="Times New Roman" w:hAnsi="Times New Roman" w:cs="Times New Roman"/>
          <w:spacing w:val="1"/>
          <w:sz w:val="28"/>
          <w:szCs w:val="28"/>
        </w:rPr>
        <w:t xml:space="preserve"> </w:t>
      </w:r>
      <w:proofErr w:type="spellStart"/>
      <w:r w:rsidRPr="00F014DF">
        <w:rPr>
          <w:rFonts w:ascii="Times New Roman" w:eastAsia="Times New Roman" w:hAnsi="Times New Roman" w:cs="Times New Roman"/>
          <w:sz w:val="28"/>
          <w:szCs w:val="28"/>
        </w:rPr>
        <w:t>Зубахин</w:t>
      </w:r>
      <w:proofErr w:type="spellEnd"/>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Т.Л.</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Хацкевич.</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Издание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1-е,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переработанное.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ВДЦ</w:t>
      </w:r>
      <w:r w:rsidRPr="00F014DF">
        <w:rPr>
          <w:rFonts w:ascii="Times New Roman" w:eastAsia="Times New Roman" w:hAnsi="Times New Roman" w:cs="Times New Roman"/>
          <w:spacing w:val="3"/>
          <w:sz w:val="28"/>
          <w:szCs w:val="28"/>
        </w:rPr>
        <w:t xml:space="preserve"> </w:t>
      </w:r>
      <w:r w:rsidRPr="00F014DF">
        <w:rPr>
          <w:rFonts w:ascii="Times New Roman" w:eastAsia="Times New Roman" w:hAnsi="Times New Roman" w:cs="Times New Roman"/>
          <w:sz w:val="28"/>
          <w:szCs w:val="28"/>
        </w:rPr>
        <w:t>«Орлёнок»,</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2012.</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 112</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 ил.</w:t>
      </w:r>
    </w:p>
    <w:p w:rsidR="00F014DF" w:rsidRPr="00F014DF" w:rsidRDefault="00F014DF" w:rsidP="00F014DF">
      <w:pPr>
        <w:widowControl w:val="0"/>
        <w:numPr>
          <w:ilvl w:val="0"/>
          <w:numId w:val="16"/>
        </w:numPr>
        <w:tabs>
          <w:tab w:val="left" w:pos="1096"/>
          <w:tab w:val="left" w:pos="10490"/>
        </w:tabs>
        <w:autoSpaceDE w:val="0"/>
        <w:autoSpaceDN w:val="0"/>
        <w:spacing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Иванченко И.В. «Как рождается </w:t>
      </w:r>
      <w:proofErr w:type="spellStart"/>
      <w:r w:rsidRPr="00F014DF">
        <w:rPr>
          <w:rFonts w:ascii="Times New Roman" w:eastAsia="Times New Roman" w:hAnsi="Times New Roman" w:cs="Times New Roman"/>
          <w:sz w:val="28"/>
          <w:szCs w:val="28"/>
        </w:rPr>
        <w:t>микрогруппа</w:t>
      </w:r>
      <w:proofErr w:type="spellEnd"/>
      <w:r w:rsidRPr="00F014DF">
        <w:rPr>
          <w:rFonts w:ascii="Times New Roman" w:eastAsia="Times New Roman" w:hAnsi="Times New Roman" w:cs="Times New Roman"/>
          <w:sz w:val="28"/>
          <w:szCs w:val="28"/>
        </w:rPr>
        <w:t>?»: методическое пособие Издание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2-е,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переработанное</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и дополненное.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ФГБОУ ВДЦ</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«Орлёнок», 2020.</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3"/>
          <w:sz w:val="28"/>
          <w:szCs w:val="28"/>
        </w:rPr>
        <w:t xml:space="preserve"> </w:t>
      </w:r>
      <w:r w:rsidRPr="00F014DF">
        <w:rPr>
          <w:rFonts w:ascii="Times New Roman" w:eastAsia="Times New Roman" w:hAnsi="Times New Roman" w:cs="Times New Roman"/>
          <w:sz w:val="28"/>
          <w:szCs w:val="28"/>
        </w:rPr>
        <w:t>80</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p>
    <w:p w:rsidR="00F014DF" w:rsidRPr="00F014DF" w:rsidRDefault="00F014DF" w:rsidP="00F014DF">
      <w:pPr>
        <w:widowControl w:val="0"/>
        <w:numPr>
          <w:ilvl w:val="0"/>
          <w:numId w:val="16"/>
        </w:numPr>
        <w:tabs>
          <w:tab w:val="left" w:pos="1096"/>
          <w:tab w:val="left" w:pos="10490"/>
        </w:tabs>
        <w:autoSpaceDE w:val="0"/>
        <w:autoSpaceDN w:val="0"/>
        <w:spacing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Киреева А.А. «Нам доверяют матери ребёнка»: сборник интерактивных форм</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работы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детьми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подростками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формированию</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навыков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безопасного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поведения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57"/>
          <w:sz w:val="28"/>
          <w:szCs w:val="28"/>
        </w:rPr>
        <w:t xml:space="preserve"> </w:t>
      </w:r>
      <w:r w:rsidRPr="00F014DF">
        <w:rPr>
          <w:rFonts w:ascii="Times New Roman" w:eastAsia="Times New Roman" w:hAnsi="Times New Roman" w:cs="Times New Roman"/>
          <w:sz w:val="28"/>
          <w:szCs w:val="28"/>
        </w:rPr>
        <w:t>профилактике травматизма в детском лагере. Издание 2-е, дополненное и переработанное.</w:t>
      </w:r>
      <w:r w:rsidRPr="00F014DF">
        <w:rPr>
          <w:rFonts w:ascii="Times New Roman" w:eastAsia="Times New Roman" w:hAnsi="Times New Roman" w:cs="Times New Roman"/>
          <w:spacing w:val="-57"/>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ВДЦ</w:t>
      </w:r>
      <w:r w:rsidRPr="00F014DF">
        <w:rPr>
          <w:rFonts w:ascii="Times New Roman" w:eastAsia="Times New Roman" w:hAnsi="Times New Roman" w:cs="Times New Roman"/>
          <w:spacing w:val="3"/>
          <w:sz w:val="28"/>
          <w:szCs w:val="28"/>
        </w:rPr>
        <w:t xml:space="preserve"> </w:t>
      </w:r>
      <w:r w:rsidRPr="00F014DF">
        <w:rPr>
          <w:rFonts w:ascii="Times New Roman" w:eastAsia="Times New Roman" w:hAnsi="Times New Roman" w:cs="Times New Roman"/>
          <w:sz w:val="28"/>
          <w:szCs w:val="28"/>
        </w:rPr>
        <w:t>«Орлёнок»,</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2015.</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 108 с.</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Arial" w:eastAsia="Times New Roman" w:hAnsi="Arial" w:cs="Arial"/>
          <w:b/>
          <w:bCs/>
          <w:i/>
          <w:iCs/>
          <w:color w:val="FFFFFF"/>
          <w:kern w:val="24"/>
          <w:sz w:val="48"/>
          <w:szCs w:val="48"/>
        </w:rPr>
        <w:sectPr w:rsidR="00F014DF" w:rsidRPr="00F014DF">
          <w:pgSz w:w="11910" w:h="16840"/>
          <w:pgMar w:top="620" w:right="620" w:bottom="142" w:left="1480" w:header="720" w:footer="720" w:gutter="0"/>
          <w:cols w:space="720"/>
        </w:sectPr>
      </w:pPr>
    </w:p>
    <w:p w:rsidR="00F014DF" w:rsidRDefault="00132058" w:rsidP="0031634D">
      <w:pPr>
        <w:widowControl w:val="0"/>
        <w:autoSpaceDE w:val="0"/>
        <w:autoSpaceDN w:val="0"/>
        <w:spacing w:after="0" w:line="240" w:lineRule="auto"/>
        <w:ind w:right="911"/>
        <w:contextualSpacing/>
        <w:jc w:val="right"/>
        <w:rPr>
          <w:rFonts w:ascii="Times New Roman" w:eastAsia="Times New Roman" w:hAnsi="Times New Roman" w:cs="Times New Roman"/>
          <w:b/>
          <w:sz w:val="28"/>
        </w:rPr>
      </w:pPr>
      <w:r>
        <w:rPr>
          <w:rFonts w:ascii="Times New Roman" w:eastAsia="Times New Roman" w:hAnsi="Times New Roman" w:cs="Times New Roman"/>
          <w:b/>
          <w:sz w:val="28"/>
        </w:rPr>
        <w:lastRenderedPageBreak/>
        <w:t>Приложение 1</w:t>
      </w:r>
    </w:p>
    <w:p w:rsidR="00132058" w:rsidRPr="00F014DF" w:rsidRDefault="00132058" w:rsidP="00F014DF">
      <w:pPr>
        <w:widowControl w:val="0"/>
        <w:autoSpaceDE w:val="0"/>
        <w:autoSpaceDN w:val="0"/>
        <w:spacing w:after="0" w:line="240" w:lineRule="auto"/>
        <w:ind w:right="911"/>
        <w:contextualSpacing/>
        <w:rPr>
          <w:rFonts w:ascii="Times New Roman" w:eastAsia="Times New Roman" w:hAnsi="Times New Roman" w:cs="Times New Roman"/>
          <w:b/>
          <w:sz w:val="28"/>
        </w:rPr>
      </w:pPr>
      <w:bookmarkStart w:id="3" w:name="_Hlk198645675"/>
    </w:p>
    <w:tbl>
      <w:tblPr>
        <w:tblStyle w:val="aa"/>
        <w:tblW w:w="0" w:type="auto"/>
        <w:tblInd w:w="-572" w:type="dxa"/>
        <w:tblLook w:val="04A0" w:firstRow="1" w:lastRow="0" w:firstColumn="1" w:lastColumn="0" w:noHBand="0" w:noVBand="1"/>
      </w:tblPr>
      <w:tblGrid>
        <w:gridCol w:w="2107"/>
        <w:gridCol w:w="4965"/>
        <w:gridCol w:w="2845"/>
      </w:tblGrid>
      <w:tr w:rsidR="00132058" w:rsidRPr="00132058" w:rsidTr="0055067B">
        <w:tc>
          <w:tcPr>
            <w:tcW w:w="9917" w:type="dxa"/>
            <w:gridSpan w:val="3"/>
          </w:tcPr>
          <w:p w:rsidR="00132058" w:rsidRPr="00132058" w:rsidRDefault="00132058" w:rsidP="00DA01F9">
            <w:pPr>
              <w:tabs>
                <w:tab w:val="left" w:pos="14570"/>
              </w:tabs>
              <w:ind w:right="1070"/>
              <w:jc w:val="center"/>
              <w:rPr>
                <w:rFonts w:ascii="Times New Roman" w:hAnsi="Times New Roman"/>
                <w:b/>
                <w:bCs/>
                <w:sz w:val="28"/>
                <w:szCs w:val="28"/>
                <w:lang w:val="ru-RU" w:eastAsia="ru-RU"/>
              </w:rPr>
            </w:pPr>
            <w:r w:rsidRPr="00132058">
              <w:rPr>
                <w:rFonts w:ascii="Times New Roman" w:hAnsi="Times New Roman"/>
                <w:b/>
                <w:bCs/>
                <w:sz w:val="28"/>
                <w:szCs w:val="28"/>
                <w:lang w:val="ru-RU" w:eastAsia="ru-RU"/>
              </w:rPr>
              <w:t>План мероприятий пришкольного лагеря «</w:t>
            </w:r>
            <w:r w:rsidR="00DA01F9">
              <w:rPr>
                <w:rFonts w:ascii="Times New Roman" w:hAnsi="Times New Roman"/>
                <w:b/>
                <w:bCs/>
                <w:sz w:val="28"/>
                <w:szCs w:val="28"/>
                <w:lang w:val="ru-RU" w:eastAsia="ru-RU"/>
              </w:rPr>
              <w:t>Юный патриот</w:t>
            </w:r>
            <w:r w:rsidRPr="00132058">
              <w:rPr>
                <w:rFonts w:ascii="Times New Roman" w:hAnsi="Times New Roman"/>
                <w:b/>
                <w:bCs/>
                <w:sz w:val="28"/>
                <w:szCs w:val="28"/>
                <w:lang w:val="ru-RU" w:eastAsia="ru-RU"/>
              </w:rPr>
              <w:t>»</w:t>
            </w:r>
          </w:p>
        </w:tc>
      </w:tr>
      <w:tr w:rsidR="00F9403C" w:rsidRPr="00132058" w:rsidTr="00132058">
        <w:tc>
          <w:tcPr>
            <w:tcW w:w="2107"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Дата</w:t>
            </w:r>
            <w:proofErr w:type="spellEnd"/>
            <w:r w:rsidRPr="00132058">
              <w:rPr>
                <w:rFonts w:ascii="Times New Roman" w:hAnsi="Times New Roman"/>
                <w:bCs/>
                <w:sz w:val="24"/>
                <w:szCs w:val="24"/>
                <w:lang w:eastAsia="ru-RU"/>
              </w:rPr>
              <w:t xml:space="preserve"> </w:t>
            </w:r>
          </w:p>
        </w:tc>
        <w:tc>
          <w:tcPr>
            <w:tcW w:w="496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Название</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мероприятия</w:t>
            </w:r>
            <w:proofErr w:type="spellEnd"/>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Ответственные</w:t>
            </w:r>
            <w:proofErr w:type="spellEnd"/>
            <w:r w:rsidRPr="00132058">
              <w:rPr>
                <w:rFonts w:ascii="Times New Roman" w:hAnsi="Times New Roman"/>
                <w:bCs/>
                <w:sz w:val="24"/>
                <w:szCs w:val="24"/>
                <w:lang w:eastAsia="ru-RU"/>
              </w:rPr>
              <w:t xml:space="preserve">    </w:t>
            </w:r>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 </w:t>
            </w:r>
            <w:proofErr w:type="spellStart"/>
            <w:r w:rsidRPr="00132058">
              <w:rPr>
                <w:rFonts w:ascii="Times New Roman" w:eastAsia="Times New Roman" w:hAnsi="Times New Roman"/>
                <w:b/>
                <w:sz w:val="24"/>
                <w:szCs w:val="24"/>
              </w:rPr>
              <w:t>день</w:t>
            </w:r>
            <w:proofErr w:type="spellEnd"/>
          </w:p>
          <w:p w:rsidR="00F9403C" w:rsidRPr="00132058" w:rsidRDefault="00F9403C" w:rsidP="00F9403C">
            <w:pPr>
              <w:ind w:right="911"/>
              <w:contextualSpacing/>
              <w:rPr>
                <w:rFonts w:ascii="Times New Roman" w:eastAsia="Times New Roman" w:hAnsi="Times New Roman"/>
                <w:b/>
                <w:sz w:val="24"/>
                <w:szCs w:val="24"/>
              </w:rPr>
            </w:pPr>
          </w:p>
          <w:p w:rsidR="00F9403C" w:rsidRPr="00132058" w:rsidRDefault="00FF7BF7" w:rsidP="00F9403C">
            <w:pPr>
              <w:ind w:right="911"/>
              <w:contextualSpacing/>
              <w:rPr>
                <w:rFonts w:ascii="Times New Roman" w:eastAsia="Times New Roman" w:hAnsi="Times New Roman"/>
                <w:b/>
                <w:sz w:val="24"/>
                <w:szCs w:val="24"/>
              </w:rPr>
            </w:pPr>
            <w:r>
              <w:rPr>
                <w:rFonts w:ascii="Times New Roman" w:eastAsia="Times New Roman" w:hAnsi="Times New Roman"/>
                <w:b/>
                <w:sz w:val="24"/>
                <w:szCs w:val="24"/>
              </w:rPr>
              <w:t>02.06.25</w:t>
            </w:r>
          </w:p>
        </w:tc>
        <w:tc>
          <w:tcPr>
            <w:tcW w:w="4965" w:type="dxa"/>
            <w:tcBorders>
              <w:top w:val="single" w:sz="4" w:space="0" w:color="auto"/>
              <w:left w:val="single" w:sz="4" w:space="0" w:color="auto"/>
              <w:bottom w:val="single" w:sz="4" w:space="0" w:color="auto"/>
              <w:right w:val="single" w:sz="4" w:space="0" w:color="auto"/>
            </w:tcBorders>
          </w:tcPr>
          <w:p w:rsidR="00F9403C" w:rsidRPr="00132058"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Организационный пери</w:t>
            </w:r>
            <w:r w:rsidR="00132058">
              <w:rPr>
                <w:rFonts w:ascii="Times New Roman" w:eastAsia="Times New Roman" w:hAnsi="Times New Roman"/>
                <w:b/>
                <w:sz w:val="24"/>
                <w:szCs w:val="24"/>
                <w:lang w:val="ru-RU"/>
              </w:rPr>
              <w:t>од смены. Формирование Отрядов.</w:t>
            </w:r>
          </w:p>
          <w:p w:rsidR="00F9403C" w:rsidRPr="00132058" w:rsidRDefault="00F9403C"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Игровой час «Играю я – играют друзья».</w:t>
            </w:r>
          </w:p>
          <w:p w:rsidR="00F9403C" w:rsidRPr="00132058" w:rsidRDefault="00F9403C"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Общий сбор участников «Здравствуй, лагерь».</w:t>
            </w:r>
          </w:p>
          <w:p w:rsidR="00F9403C" w:rsidRPr="00132058" w:rsidRDefault="00F9403C"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Инструкта</w:t>
            </w:r>
            <w:r w:rsidR="0031634D">
              <w:rPr>
                <w:rFonts w:ascii="Times New Roman" w:eastAsia="Times New Roman" w:hAnsi="Times New Roman"/>
                <w:sz w:val="24"/>
                <w:szCs w:val="24"/>
                <w:lang w:val="ru-RU"/>
              </w:rPr>
              <w:t>ж по технике безопасности</w:t>
            </w:r>
            <w:r w:rsidR="00024343">
              <w:rPr>
                <w:rFonts w:ascii="Times New Roman" w:eastAsia="Times New Roman" w:hAnsi="Times New Roman"/>
                <w:sz w:val="24"/>
                <w:szCs w:val="24"/>
                <w:lang w:val="ru-RU"/>
              </w:rPr>
              <w:t>, ПДД</w:t>
            </w:r>
          </w:p>
          <w:p w:rsidR="00F9403C" w:rsidRPr="00132058" w:rsidRDefault="00F9403C" w:rsidP="00F9403C">
            <w:pPr>
              <w:ind w:right="911"/>
              <w:contextualSpacing/>
              <w:rPr>
                <w:rFonts w:ascii="Times New Roman" w:eastAsia="Times New Roman" w:hAnsi="Times New Roman"/>
                <w:b/>
                <w:sz w:val="24"/>
                <w:szCs w:val="24"/>
                <w:lang w:val="ru-RU"/>
              </w:rPr>
            </w:pPr>
          </w:p>
        </w:tc>
        <w:tc>
          <w:tcPr>
            <w:tcW w:w="2845" w:type="dxa"/>
            <w:tcBorders>
              <w:top w:val="single" w:sz="4" w:space="0" w:color="auto"/>
              <w:left w:val="single" w:sz="4" w:space="0" w:color="auto"/>
              <w:bottom w:val="single" w:sz="4" w:space="0" w:color="auto"/>
              <w:right w:val="single" w:sz="4" w:space="0" w:color="auto"/>
            </w:tcBorders>
          </w:tcPr>
          <w:p w:rsidR="00F9403C" w:rsidRPr="00132058" w:rsidRDefault="00F9403C" w:rsidP="00F9403C">
            <w:pPr>
              <w:ind w:right="911"/>
              <w:contextualSpacing/>
              <w:rPr>
                <w:rFonts w:ascii="Times New Roman" w:eastAsia="Times New Roman" w:hAnsi="Times New Roman"/>
                <w:sz w:val="24"/>
                <w:szCs w:val="24"/>
                <w:lang w:val="ru-RU"/>
              </w:rPr>
            </w:pPr>
          </w:p>
          <w:p w:rsidR="00F9403C" w:rsidRPr="00132058" w:rsidRDefault="00F9403C" w:rsidP="00F9403C">
            <w:pPr>
              <w:ind w:right="911"/>
              <w:contextualSpacing/>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Воспитатели, начальник лагеря,</w:t>
            </w:r>
          </w:p>
          <w:p w:rsidR="00F9403C" w:rsidRPr="00132058" w:rsidRDefault="00F9403C" w:rsidP="00F9403C">
            <w:pPr>
              <w:ind w:right="911"/>
              <w:contextualSpacing/>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Медицинский работник</w:t>
            </w:r>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2 </w:t>
            </w:r>
            <w:proofErr w:type="spellStart"/>
            <w:r w:rsidRPr="00132058">
              <w:rPr>
                <w:rFonts w:ascii="Times New Roman" w:eastAsia="Times New Roman" w:hAnsi="Times New Roman"/>
                <w:b/>
                <w:sz w:val="24"/>
                <w:szCs w:val="24"/>
              </w:rPr>
              <w:t>день</w:t>
            </w:r>
            <w:proofErr w:type="spellEnd"/>
          </w:p>
          <w:p w:rsidR="00F9403C" w:rsidRPr="00132058" w:rsidRDefault="00F9403C" w:rsidP="00F9403C">
            <w:pPr>
              <w:ind w:right="911"/>
              <w:contextualSpacing/>
              <w:rPr>
                <w:rFonts w:ascii="Times New Roman" w:eastAsia="Times New Roman" w:hAnsi="Times New Roman"/>
                <w:b/>
                <w:sz w:val="24"/>
                <w:szCs w:val="24"/>
              </w:rPr>
            </w:pPr>
          </w:p>
          <w:p w:rsidR="00F9403C" w:rsidRPr="00132058" w:rsidRDefault="0031634D" w:rsidP="00F9403C">
            <w:pPr>
              <w:ind w:right="911"/>
              <w:contextualSpacing/>
              <w:rPr>
                <w:rFonts w:ascii="Times New Roman" w:eastAsia="Times New Roman" w:hAnsi="Times New Roman"/>
                <w:b/>
                <w:sz w:val="24"/>
                <w:szCs w:val="24"/>
              </w:rPr>
            </w:pPr>
            <w:r>
              <w:rPr>
                <w:rFonts w:ascii="Times New Roman" w:eastAsia="Times New Roman" w:hAnsi="Times New Roman"/>
                <w:b/>
                <w:sz w:val="24"/>
                <w:szCs w:val="24"/>
              </w:rPr>
              <w:t>03.06.25</w:t>
            </w:r>
          </w:p>
        </w:tc>
        <w:tc>
          <w:tcPr>
            <w:tcW w:w="4965"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Правила жизни в лагере.</w:t>
            </w:r>
          </w:p>
          <w:p w:rsidR="00F9403C" w:rsidRPr="00132058" w:rsidRDefault="00F9403C"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Разучивание лагерной песни.</w:t>
            </w:r>
          </w:p>
          <w:p w:rsidR="00F9403C" w:rsidRPr="00132058" w:rsidRDefault="00F9403C"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Интерактивное мероприятие «Звенит звонок, начинается урок» (исполнение песен и чтение стихов о школе, викторина «Здравствуй, школа», просмотр отрывков из мультипликационных фильмов).</w:t>
            </w:r>
          </w:p>
          <w:p w:rsidR="00F9403C" w:rsidRPr="0031634D" w:rsidRDefault="00F9403C" w:rsidP="0031634D">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rPr>
              <w:t xml:space="preserve">- </w:t>
            </w:r>
            <w:r w:rsidR="0031634D">
              <w:rPr>
                <w:rFonts w:ascii="Times New Roman" w:eastAsia="Times New Roman" w:hAnsi="Times New Roman"/>
                <w:sz w:val="24"/>
                <w:szCs w:val="24"/>
                <w:lang w:val="ru-RU"/>
              </w:rPr>
              <w:t>«Знакомьтесь – это мы»</w:t>
            </w:r>
          </w:p>
        </w:tc>
        <w:tc>
          <w:tcPr>
            <w:tcW w:w="2845" w:type="dxa"/>
            <w:tcBorders>
              <w:top w:val="single" w:sz="4" w:space="0" w:color="auto"/>
              <w:left w:val="single" w:sz="4" w:space="0" w:color="auto"/>
              <w:bottom w:val="single" w:sz="4" w:space="0" w:color="auto"/>
              <w:right w:val="single" w:sz="4" w:space="0" w:color="auto"/>
            </w:tcBorders>
          </w:tcPr>
          <w:p w:rsidR="00F9403C" w:rsidRPr="00132058" w:rsidRDefault="00F9403C" w:rsidP="00F9403C">
            <w:pPr>
              <w:ind w:right="911"/>
              <w:contextualSpacing/>
              <w:rPr>
                <w:rFonts w:ascii="Times New Roman" w:eastAsia="Times New Roman" w:hAnsi="Times New Roman"/>
                <w:sz w:val="24"/>
                <w:szCs w:val="24"/>
              </w:rPr>
            </w:pPr>
            <w:proofErr w:type="spellStart"/>
            <w:r w:rsidRPr="00132058">
              <w:rPr>
                <w:rFonts w:ascii="Times New Roman" w:eastAsia="Times New Roman" w:hAnsi="Times New Roman"/>
                <w:sz w:val="24"/>
                <w:szCs w:val="24"/>
              </w:rPr>
              <w:t>Воспитатели</w:t>
            </w:r>
            <w:proofErr w:type="spellEnd"/>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начальник</w:t>
            </w:r>
            <w:proofErr w:type="spellEnd"/>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лагеря</w:t>
            </w:r>
            <w:proofErr w:type="spellEnd"/>
          </w:p>
          <w:p w:rsidR="00F9403C" w:rsidRPr="00132058" w:rsidRDefault="00F9403C" w:rsidP="00F9403C">
            <w:pPr>
              <w:ind w:right="911"/>
              <w:contextualSpacing/>
              <w:rPr>
                <w:rFonts w:ascii="Times New Roman" w:eastAsia="Times New Roman" w:hAnsi="Times New Roman"/>
                <w:sz w:val="24"/>
                <w:szCs w:val="24"/>
              </w:rPr>
            </w:pPr>
          </w:p>
          <w:p w:rsidR="00F9403C" w:rsidRPr="00132058" w:rsidRDefault="00F9403C" w:rsidP="00F9403C">
            <w:pPr>
              <w:ind w:right="911"/>
              <w:contextualSpacing/>
              <w:rPr>
                <w:rFonts w:ascii="Times New Roman" w:eastAsia="Times New Roman" w:hAnsi="Times New Roman"/>
                <w:sz w:val="24"/>
                <w:szCs w:val="24"/>
              </w:rPr>
            </w:pPr>
            <w:r w:rsidRPr="00132058">
              <w:rPr>
                <w:rFonts w:ascii="Times New Roman" w:eastAsia="Times New Roman" w:hAnsi="Times New Roman"/>
                <w:sz w:val="24"/>
                <w:szCs w:val="24"/>
              </w:rPr>
              <w:t xml:space="preserve"> </w:t>
            </w:r>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3 </w:t>
            </w:r>
            <w:proofErr w:type="spellStart"/>
            <w:r w:rsidRPr="00132058">
              <w:rPr>
                <w:rFonts w:ascii="Times New Roman" w:eastAsia="Times New Roman" w:hAnsi="Times New Roman"/>
                <w:b/>
                <w:sz w:val="24"/>
                <w:szCs w:val="24"/>
              </w:rPr>
              <w:t>день</w:t>
            </w:r>
            <w:proofErr w:type="spellEnd"/>
          </w:p>
          <w:p w:rsidR="00F9403C" w:rsidRPr="00132058" w:rsidRDefault="00F9403C" w:rsidP="00F9403C">
            <w:pPr>
              <w:ind w:right="911"/>
              <w:contextualSpacing/>
              <w:rPr>
                <w:rFonts w:ascii="Times New Roman" w:eastAsia="Times New Roman" w:hAnsi="Times New Roman"/>
                <w:b/>
                <w:sz w:val="24"/>
                <w:szCs w:val="24"/>
              </w:rPr>
            </w:pPr>
          </w:p>
          <w:p w:rsidR="00F9403C" w:rsidRPr="00132058" w:rsidRDefault="0031634D" w:rsidP="00F9403C">
            <w:pPr>
              <w:ind w:right="911"/>
              <w:contextualSpacing/>
              <w:rPr>
                <w:rFonts w:ascii="Times New Roman" w:eastAsia="Times New Roman" w:hAnsi="Times New Roman"/>
                <w:b/>
                <w:sz w:val="24"/>
                <w:szCs w:val="24"/>
              </w:rPr>
            </w:pPr>
            <w:r>
              <w:rPr>
                <w:rFonts w:ascii="Times New Roman" w:eastAsia="Times New Roman" w:hAnsi="Times New Roman"/>
                <w:b/>
                <w:sz w:val="24"/>
                <w:szCs w:val="24"/>
              </w:rPr>
              <w:t>04.06.25</w:t>
            </w:r>
          </w:p>
        </w:tc>
        <w:tc>
          <w:tcPr>
            <w:tcW w:w="4965"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Погружение в игровой сюжет смены.</w:t>
            </w:r>
          </w:p>
          <w:p w:rsidR="00F9403C" w:rsidRPr="00132058" w:rsidRDefault="00F9403C"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Тематический час «Открывая страницы интересной книги».</w:t>
            </w:r>
          </w:p>
          <w:p w:rsidR="00F9403C" w:rsidRPr="0093319B" w:rsidRDefault="00E77F4D" w:rsidP="00F9403C">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Творческая встреча орлят </w:t>
            </w:r>
            <w:r w:rsidR="00F9403C" w:rsidRPr="00132058">
              <w:rPr>
                <w:rFonts w:ascii="Times New Roman" w:eastAsia="Times New Roman" w:hAnsi="Times New Roman"/>
                <w:sz w:val="24"/>
                <w:szCs w:val="24"/>
                <w:lang w:val="ru-RU"/>
              </w:rPr>
              <w:t>«Знакомьтесь, это – мы!»</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4 </w:t>
            </w:r>
            <w:proofErr w:type="spellStart"/>
            <w:r w:rsidRPr="00132058">
              <w:rPr>
                <w:rFonts w:ascii="Times New Roman" w:eastAsia="Times New Roman" w:hAnsi="Times New Roman"/>
                <w:b/>
                <w:sz w:val="24"/>
                <w:szCs w:val="24"/>
              </w:rPr>
              <w:t>день</w:t>
            </w:r>
            <w:proofErr w:type="spellEnd"/>
          </w:p>
          <w:p w:rsidR="00990360" w:rsidRPr="00132058" w:rsidRDefault="00990360" w:rsidP="00F9403C">
            <w:pPr>
              <w:ind w:right="911"/>
              <w:contextualSpacing/>
              <w:rPr>
                <w:rFonts w:ascii="Times New Roman" w:eastAsia="Times New Roman" w:hAnsi="Times New Roman"/>
                <w:b/>
                <w:sz w:val="24"/>
                <w:szCs w:val="24"/>
              </w:rPr>
            </w:pPr>
          </w:p>
          <w:p w:rsidR="00990360" w:rsidRPr="00132058" w:rsidRDefault="00E176BE" w:rsidP="00F9403C">
            <w:pPr>
              <w:ind w:right="911"/>
              <w:contextualSpacing/>
              <w:rPr>
                <w:rFonts w:ascii="Times New Roman" w:eastAsia="Times New Roman" w:hAnsi="Times New Roman"/>
                <w:b/>
                <w:sz w:val="24"/>
                <w:szCs w:val="24"/>
              </w:rPr>
            </w:pPr>
            <w:r>
              <w:rPr>
                <w:rFonts w:ascii="Times New Roman" w:eastAsia="Times New Roman" w:hAnsi="Times New Roman"/>
                <w:b/>
                <w:sz w:val="24"/>
                <w:szCs w:val="24"/>
              </w:rPr>
              <w:t>0</w:t>
            </w:r>
            <w:r>
              <w:rPr>
                <w:rFonts w:ascii="Times New Roman" w:eastAsia="Times New Roman" w:hAnsi="Times New Roman"/>
                <w:b/>
                <w:sz w:val="24"/>
                <w:szCs w:val="24"/>
                <w:lang w:val="ru-RU"/>
              </w:rPr>
              <w:t>5</w:t>
            </w:r>
            <w:r>
              <w:rPr>
                <w:rFonts w:ascii="Times New Roman" w:eastAsia="Times New Roman" w:hAnsi="Times New Roman"/>
                <w:b/>
                <w:sz w:val="24"/>
                <w:szCs w:val="24"/>
              </w:rPr>
              <w:t>.06.25</w:t>
            </w:r>
          </w:p>
        </w:tc>
        <w:tc>
          <w:tcPr>
            <w:tcW w:w="4965" w:type="dxa"/>
            <w:tcBorders>
              <w:top w:val="single" w:sz="4" w:space="0" w:color="auto"/>
              <w:left w:val="single" w:sz="4" w:space="0" w:color="auto"/>
              <w:bottom w:val="single" w:sz="4" w:space="0" w:color="auto"/>
              <w:right w:val="single" w:sz="4" w:space="0" w:color="auto"/>
            </w:tcBorders>
            <w:hideMark/>
          </w:tcPr>
          <w:p w:rsidR="00F9403C" w:rsidRDefault="00990360"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Лагерь – это здорово!</w:t>
            </w:r>
          </w:p>
          <w:p w:rsidR="00E176BE" w:rsidRPr="00E176BE" w:rsidRDefault="00E176BE" w:rsidP="00F9403C">
            <w:pPr>
              <w:ind w:right="911"/>
              <w:contextualSpacing/>
              <w:rPr>
                <w:rFonts w:ascii="Times New Roman" w:eastAsia="Times New Roman" w:hAnsi="Times New Roman"/>
                <w:sz w:val="24"/>
                <w:szCs w:val="24"/>
                <w:lang w:val="ru-RU"/>
              </w:rPr>
            </w:pPr>
            <w:r w:rsidRPr="00E176BE">
              <w:rPr>
                <w:rFonts w:ascii="Times New Roman" w:eastAsia="Times New Roman" w:hAnsi="Times New Roman"/>
                <w:sz w:val="24"/>
                <w:szCs w:val="24"/>
                <w:lang w:val="ru-RU"/>
              </w:rPr>
              <w:t>- Время отрядного творчества «Мы – Орлята!»</w:t>
            </w:r>
          </w:p>
          <w:p w:rsidR="00F9403C" w:rsidRPr="00132058"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Посещение игрового центра «Планета развлечений».</w:t>
            </w:r>
          </w:p>
          <w:p w:rsidR="00F9403C" w:rsidRPr="00132058"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w:t>
            </w:r>
            <w:r w:rsidR="00F9403C" w:rsidRPr="00132058">
              <w:rPr>
                <w:rFonts w:ascii="Times New Roman" w:eastAsia="Times New Roman" w:hAnsi="Times New Roman"/>
                <w:sz w:val="24"/>
                <w:szCs w:val="24"/>
                <w:lang w:val="ru-RU"/>
              </w:rPr>
              <w:t xml:space="preserve">Игровая программа «Снова в школу мы идём!» (представление школьных </w:t>
            </w:r>
            <w:r w:rsidRPr="00132058">
              <w:rPr>
                <w:rFonts w:ascii="Times New Roman" w:eastAsia="Times New Roman" w:hAnsi="Times New Roman"/>
                <w:sz w:val="24"/>
                <w:szCs w:val="24"/>
                <w:lang w:val="ru-RU"/>
              </w:rPr>
              <w:t>знаний в форме интересных игр).</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5 </w:t>
            </w:r>
            <w:proofErr w:type="spellStart"/>
            <w:r w:rsidRPr="00132058">
              <w:rPr>
                <w:rFonts w:ascii="Times New Roman" w:eastAsia="Times New Roman" w:hAnsi="Times New Roman"/>
                <w:b/>
                <w:sz w:val="24"/>
                <w:szCs w:val="24"/>
              </w:rPr>
              <w:t>день</w:t>
            </w:r>
            <w:proofErr w:type="spellEnd"/>
          </w:p>
          <w:p w:rsidR="00990360" w:rsidRPr="00132058" w:rsidRDefault="00990360" w:rsidP="00F9403C">
            <w:pPr>
              <w:ind w:right="911"/>
              <w:contextualSpacing/>
              <w:rPr>
                <w:rFonts w:ascii="Times New Roman" w:eastAsia="Times New Roman" w:hAnsi="Times New Roman"/>
                <w:b/>
                <w:sz w:val="24"/>
                <w:szCs w:val="24"/>
              </w:rPr>
            </w:pPr>
          </w:p>
          <w:p w:rsidR="00990360" w:rsidRPr="00132058" w:rsidRDefault="00E176BE" w:rsidP="00F9403C">
            <w:pPr>
              <w:ind w:right="911"/>
              <w:contextualSpacing/>
              <w:rPr>
                <w:rFonts w:ascii="Times New Roman" w:eastAsia="Times New Roman" w:hAnsi="Times New Roman"/>
                <w:b/>
                <w:sz w:val="24"/>
                <w:szCs w:val="24"/>
              </w:rPr>
            </w:pPr>
            <w:r>
              <w:rPr>
                <w:rFonts w:ascii="Times New Roman" w:eastAsia="Times New Roman" w:hAnsi="Times New Roman"/>
                <w:b/>
                <w:sz w:val="24"/>
                <w:szCs w:val="24"/>
              </w:rPr>
              <w:t>06.06.25</w:t>
            </w:r>
          </w:p>
        </w:tc>
        <w:tc>
          <w:tcPr>
            <w:tcW w:w="4965"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Тематический ден</w:t>
            </w:r>
            <w:r w:rsidR="00990360" w:rsidRPr="00132058">
              <w:rPr>
                <w:rFonts w:ascii="Times New Roman" w:eastAsia="Times New Roman" w:hAnsi="Times New Roman"/>
                <w:b/>
                <w:sz w:val="24"/>
                <w:szCs w:val="24"/>
                <w:lang w:val="ru-RU"/>
              </w:rPr>
              <w:t>ь «Национальные игры и забавы».</w:t>
            </w:r>
          </w:p>
          <w:p w:rsidR="00F9403C" w:rsidRPr="00132058"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w:t>
            </w:r>
            <w:r w:rsidR="00F9403C" w:rsidRPr="00132058">
              <w:rPr>
                <w:rFonts w:ascii="Times New Roman" w:eastAsia="Times New Roman" w:hAnsi="Times New Roman"/>
                <w:sz w:val="24"/>
                <w:szCs w:val="24"/>
                <w:lang w:val="ru-RU"/>
              </w:rPr>
              <w:t>Время отрядного творчества «Мы – Орлята!»</w:t>
            </w:r>
            <w:r w:rsidRPr="00132058">
              <w:rPr>
                <w:rFonts w:ascii="Times New Roman" w:eastAsia="Times New Roman" w:hAnsi="Times New Roman"/>
                <w:sz w:val="24"/>
                <w:szCs w:val="24"/>
                <w:lang w:val="ru-RU"/>
              </w:rPr>
              <w:t>.</w:t>
            </w:r>
          </w:p>
          <w:p w:rsidR="00F9403C" w:rsidRPr="00132058"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w:t>
            </w:r>
            <w:r w:rsidR="00F9403C" w:rsidRPr="00132058">
              <w:rPr>
                <w:rFonts w:ascii="Times New Roman" w:eastAsia="Times New Roman" w:hAnsi="Times New Roman"/>
                <w:sz w:val="24"/>
                <w:szCs w:val="24"/>
                <w:lang w:val="ru-RU"/>
              </w:rPr>
              <w:t>Игровая программа «Мы – одна команда!»</w:t>
            </w:r>
          </w:p>
          <w:p w:rsidR="00F9403C" w:rsidRPr="00132058" w:rsidRDefault="00990360" w:rsidP="00F9403C">
            <w:pPr>
              <w:ind w:right="911"/>
              <w:contextualSpacing/>
              <w:rPr>
                <w:rFonts w:ascii="Times New Roman" w:eastAsia="Times New Roman" w:hAnsi="Times New Roman"/>
                <w:sz w:val="24"/>
                <w:szCs w:val="24"/>
              </w:rPr>
            </w:pPr>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Посещение</w:t>
            </w:r>
            <w:proofErr w:type="spellEnd"/>
            <w:r w:rsidRPr="00132058">
              <w:rPr>
                <w:rFonts w:ascii="Times New Roman" w:eastAsia="Times New Roman" w:hAnsi="Times New Roman"/>
                <w:sz w:val="24"/>
                <w:szCs w:val="24"/>
              </w:rPr>
              <w:t xml:space="preserve"> </w:t>
            </w:r>
            <w:r w:rsidR="00E176BE">
              <w:rPr>
                <w:rFonts w:ascii="Times New Roman" w:eastAsia="Times New Roman" w:hAnsi="Times New Roman"/>
                <w:sz w:val="24"/>
                <w:szCs w:val="24"/>
                <w:lang w:val="ru-RU"/>
              </w:rPr>
              <w:t>«</w:t>
            </w:r>
            <w:proofErr w:type="spellStart"/>
            <w:r w:rsidRPr="00132058">
              <w:rPr>
                <w:rFonts w:ascii="Times New Roman" w:eastAsia="Times New Roman" w:hAnsi="Times New Roman"/>
                <w:sz w:val="24"/>
                <w:szCs w:val="24"/>
              </w:rPr>
              <w:t>кинотеатра</w:t>
            </w:r>
            <w:proofErr w:type="spellEnd"/>
            <w:r w:rsidR="00E176BE">
              <w:rPr>
                <w:rFonts w:ascii="Times New Roman" w:eastAsia="Times New Roman" w:hAnsi="Times New Roman"/>
                <w:sz w:val="24"/>
                <w:szCs w:val="24"/>
                <w:lang w:val="ru-RU"/>
              </w:rPr>
              <w:t>»</w:t>
            </w:r>
            <w:r w:rsidRPr="00132058">
              <w:rPr>
                <w:rFonts w:ascii="Times New Roman" w:eastAsia="Times New Roman" w:hAnsi="Times New Roman"/>
                <w:sz w:val="24"/>
                <w:szCs w:val="24"/>
              </w:rPr>
              <w:t>.</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6 </w:t>
            </w:r>
            <w:proofErr w:type="spellStart"/>
            <w:r w:rsidRPr="00132058">
              <w:rPr>
                <w:rFonts w:ascii="Times New Roman" w:eastAsia="Times New Roman" w:hAnsi="Times New Roman"/>
                <w:b/>
                <w:sz w:val="24"/>
                <w:szCs w:val="24"/>
              </w:rPr>
              <w:t>день</w:t>
            </w:r>
            <w:proofErr w:type="spellEnd"/>
          </w:p>
          <w:p w:rsidR="00990360" w:rsidRPr="00132058" w:rsidRDefault="00990360" w:rsidP="00F9403C">
            <w:pPr>
              <w:ind w:right="911"/>
              <w:contextualSpacing/>
              <w:rPr>
                <w:rFonts w:ascii="Times New Roman" w:eastAsia="Times New Roman" w:hAnsi="Times New Roman"/>
                <w:b/>
                <w:sz w:val="24"/>
                <w:szCs w:val="24"/>
              </w:rPr>
            </w:pPr>
          </w:p>
          <w:p w:rsidR="00990360" w:rsidRPr="00132058" w:rsidRDefault="00E176BE" w:rsidP="00F9403C">
            <w:pPr>
              <w:ind w:right="911"/>
              <w:contextualSpacing/>
              <w:rPr>
                <w:rFonts w:ascii="Times New Roman" w:eastAsia="Times New Roman" w:hAnsi="Times New Roman"/>
                <w:b/>
                <w:sz w:val="24"/>
                <w:szCs w:val="24"/>
              </w:rPr>
            </w:pPr>
            <w:r>
              <w:rPr>
                <w:rFonts w:ascii="Times New Roman" w:eastAsia="Times New Roman" w:hAnsi="Times New Roman"/>
                <w:b/>
                <w:sz w:val="24"/>
                <w:szCs w:val="24"/>
              </w:rPr>
              <w:t>09.06.25</w:t>
            </w:r>
          </w:p>
        </w:tc>
        <w:tc>
          <w:tcPr>
            <w:tcW w:w="4965" w:type="dxa"/>
            <w:tcBorders>
              <w:top w:val="single" w:sz="4" w:space="0" w:color="auto"/>
              <w:left w:val="single" w:sz="4" w:space="0" w:color="auto"/>
              <w:bottom w:val="single" w:sz="4" w:space="0" w:color="auto"/>
              <w:right w:val="single" w:sz="4" w:space="0" w:color="auto"/>
            </w:tcBorders>
          </w:tcPr>
          <w:p w:rsidR="00DF1085" w:rsidRDefault="00E176BE" w:rsidP="00F9403C">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Конкурс знатоков «Ларец народной мудрости» </w:t>
            </w:r>
          </w:p>
          <w:p w:rsidR="00535DA2" w:rsidRPr="00132058" w:rsidRDefault="00535DA2" w:rsidP="00F9403C">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Пр</w:t>
            </w:r>
            <w:r w:rsidR="005F37C8">
              <w:rPr>
                <w:rFonts w:ascii="Times New Roman" w:eastAsia="Times New Roman" w:hAnsi="Times New Roman"/>
                <w:sz w:val="24"/>
                <w:szCs w:val="24"/>
                <w:lang w:val="ru-RU"/>
              </w:rPr>
              <w:t>о</w:t>
            </w:r>
            <w:r>
              <w:rPr>
                <w:rFonts w:ascii="Times New Roman" w:eastAsia="Times New Roman" w:hAnsi="Times New Roman"/>
                <w:sz w:val="24"/>
                <w:szCs w:val="24"/>
                <w:lang w:val="ru-RU"/>
              </w:rPr>
              <w:t>ект «Дети – герои»</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7 </w:t>
            </w:r>
            <w:proofErr w:type="spellStart"/>
            <w:r w:rsidRPr="00132058">
              <w:rPr>
                <w:rFonts w:ascii="Times New Roman" w:eastAsia="Times New Roman" w:hAnsi="Times New Roman"/>
                <w:b/>
                <w:sz w:val="24"/>
                <w:szCs w:val="24"/>
              </w:rPr>
              <w:t>день</w:t>
            </w:r>
            <w:proofErr w:type="spellEnd"/>
          </w:p>
          <w:p w:rsidR="00990360" w:rsidRPr="00132058" w:rsidRDefault="00990360" w:rsidP="00F9403C">
            <w:pPr>
              <w:ind w:right="911"/>
              <w:contextualSpacing/>
              <w:rPr>
                <w:rFonts w:ascii="Times New Roman" w:eastAsia="Times New Roman" w:hAnsi="Times New Roman"/>
                <w:b/>
                <w:sz w:val="24"/>
                <w:szCs w:val="24"/>
              </w:rPr>
            </w:pPr>
          </w:p>
          <w:p w:rsidR="00990360" w:rsidRPr="00132058" w:rsidRDefault="00E176BE" w:rsidP="00F9403C">
            <w:pPr>
              <w:ind w:right="911"/>
              <w:contextualSpacing/>
              <w:rPr>
                <w:rFonts w:ascii="Times New Roman" w:eastAsia="Times New Roman" w:hAnsi="Times New Roman"/>
                <w:b/>
                <w:sz w:val="24"/>
                <w:szCs w:val="24"/>
              </w:rPr>
            </w:pPr>
            <w:r>
              <w:rPr>
                <w:rFonts w:ascii="Times New Roman" w:eastAsia="Times New Roman" w:hAnsi="Times New Roman"/>
                <w:b/>
                <w:sz w:val="24"/>
                <w:szCs w:val="24"/>
              </w:rPr>
              <w:t>10</w:t>
            </w:r>
            <w:r w:rsidR="00535DA2">
              <w:rPr>
                <w:rFonts w:ascii="Times New Roman" w:eastAsia="Times New Roman" w:hAnsi="Times New Roman"/>
                <w:b/>
                <w:sz w:val="24"/>
                <w:szCs w:val="24"/>
              </w:rPr>
              <w:t>.06.25</w:t>
            </w:r>
          </w:p>
        </w:tc>
        <w:tc>
          <w:tcPr>
            <w:tcW w:w="4965" w:type="dxa"/>
            <w:tcBorders>
              <w:top w:val="single" w:sz="4" w:space="0" w:color="auto"/>
              <w:left w:val="single" w:sz="4" w:space="0" w:color="auto"/>
              <w:bottom w:val="single" w:sz="4" w:space="0" w:color="auto"/>
              <w:right w:val="single" w:sz="4" w:space="0" w:color="auto"/>
            </w:tcBorders>
            <w:hideMark/>
          </w:tcPr>
          <w:p w:rsidR="00F9403C"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w:t>
            </w:r>
            <w:r w:rsidR="00F9403C" w:rsidRPr="00132058">
              <w:rPr>
                <w:rFonts w:ascii="Times New Roman" w:eastAsia="Times New Roman" w:hAnsi="Times New Roman"/>
                <w:sz w:val="24"/>
                <w:szCs w:val="24"/>
                <w:lang w:val="ru-RU"/>
              </w:rPr>
              <w:t>Театральный час «Там на неведомых дорожках».</w:t>
            </w:r>
          </w:p>
          <w:p w:rsidR="00F9403C" w:rsidRPr="00E77F4D" w:rsidRDefault="00E77F4D" w:rsidP="00F9403C">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sidRPr="00E77F4D">
              <w:rPr>
                <w:rFonts w:ascii="Times New Roman" w:eastAsia="Times New Roman" w:hAnsi="Times New Roman"/>
                <w:sz w:val="24"/>
                <w:szCs w:val="24"/>
                <w:lang w:val="ru-RU"/>
              </w:rPr>
              <w:t>Литературное путешествие «Сказочные школы»</w:t>
            </w:r>
            <w:r>
              <w:rPr>
                <w:rFonts w:ascii="Times New Roman" w:eastAsia="Times New Roman" w:hAnsi="Times New Roman"/>
                <w:sz w:val="24"/>
                <w:szCs w:val="24"/>
                <w:lang w:val="ru-RU"/>
              </w:rPr>
              <w:t>.</w:t>
            </w:r>
          </w:p>
          <w:p w:rsidR="00E77F4D" w:rsidRPr="00E77F4D" w:rsidRDefault="00E77F4D" w:rsidP="00F9403C">
            <w:pPr>
              <w:ind w:right="911"/>
              <w:contextualSpacing/>
              <w:rPr>
                <w:rFonts w:ascii="Times New Roman" w:eastAsia="Times New Roman" w:hAnsi="Times New Roman"/>
                <w:sz w:val="24"/>
                <w:szCs w:val="24"/>
                <w:lang w:val="ru-RU"/>
              </w:rPr>
            </w:pP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lastRenderedPageBreak/>
              <w:t xml:space="preserve">8 </w:t>
            </w:r>
            <w:proofErr w:type="spellStart"/>
            <w:r w:rsidRPr="00132058">
              <w:rPr>
                <w:rFonts w:ascii="Times New Roman" w:eastAsia="Times New Roman" w:hAnsi="Times New Roman"/>
                <w:b/>
                <w:sz w:val="24"/>
                <w:szCs w:val="24"/>
              </w:rPr>
              <w:t>день</w:t>
            </w:r>
            <w:proofErr w:type="spellEnd"/>
          </w:p>
          <w:p w:rsidR="00990360" w:rsidRPr="00132058" w:rsidRDefault="00990360" w:rsidP="00F9403C">
            <w:pPr>
              <w:ind w:right="911"/>
              <w:contextualSpacing/>
              <w:rPr>
                <w:rFonts w:ascii="Times New Roman" w:eastAsia="Times New Roman" w:hAnsi="Times New Roman"/>
                <w:b/>
                <w:sz w:val="24"/>
                <w:szCs w:val="24"/>
              </w:rPr>
            </w:pPr>
          </w:p>
          <w:p w:rsidR="00990360" w:rsidRPr="00132058" w:rsidRDefault="00E176BE" w:rsidP="00F9403C">
            <w:pPr>
              <w:ind w:right="911"/>
              <w:contextualSpacing/>
              <w:rPr>
                <w:rFonts w:ascii="Times New Roman" w:eastAsia="Times New Roman" w:hAnsi="Times New Roman"/>
                <w:b/>
                <w:sz w:val="24"/>
                <w:szCs w:val="24"/>
              </w:rPr>
            </w:pPr>
            <w:r>
              <w:rPr>
                <w:rFonts w:ascii="Times New Roman" w:eastAsia="Times New Roman" w:hAnsi="Times New Roman"/>
                <w:b/>
                <w:sz w:val="24"/>
                <w:szCs w:val="24"/>
              </w:rPr>
              <w:t>11</w:t>
            </w:r>
            <w:r w:rsidR="00535DA2">
              <w:rPr>
                <w:rFonts w:ascii="Times New Roman" w:eastAsia="Times New Roman" w:hAnsi="Times New Roman"/>
                <w:b/>
                <w:sz w:val="24"/>
                <w:szCs w:val="24"/>
              </w:rPr>
              <w:t>.06.25</w:t>
            </w:r>
          </w:p>
        </w:tc>
        <w:tc>
          <w:tcPr>
            <w:tcW w:w="4965" w:type="dxa"/>
            <w:tcBorders>
              <w:top w:val="single" w:sz="4" w:space="0" w:color="auto"/>
              <w:left w:val="single" w:sz="4" w:space="0" w:color="auto"/>
              <w:bottom w:val="single" w:sz="4" w:space="0" w:color="auto"/>
              <w:right w:val="single" w:sz="4" w:space="0" w:color="auto"/>
            </w:tcBorders>
            <w:hideMark/>
          </w:tcPr>
          <w:p w:rsidR="00535DA2" w:rsidRPr="00662EE8" w:rsidRDefault="00535DA2" w:rsidP="00535DA2">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lang w:val="ru-RU"/>
              </w:rPr>
              <w:t>Танцевальный час</w:t>
            </w:r>
            <w:r w:rsidR="00662EE8">
              <w:rPr>
                <w:rFonts w:ascii="Times New Roman" w:eastAsia="Times New Roman" w:hAnsi="Times New Roman"/>
                <w:b/>
                <w:sz w:val="24"/>
                <w:szCs w:val="24"/>
                <w:lang w:val="ru-RU"/>
              </w:rPr>
              <w:t xml:space="preserve"> </w:t>
            </w:r>
            <w:r w:rsidRPr="00662EE8">
              <w:rPr>
                <w:rFonts w:ascii="Times New Roman" w:eastAsia="Times New Roman" w:hAnsi="Times New Roman"/>
                <w:b/>
                <w:sz w:val="24"/>
                <w:szCs w:val="24"/>
                <w:lang w:val="ru-RU"/>
              </w:rPr>
              <w:t>«В ритмах детства»</w:t>
            </w:r>
          </w:p>
          <w:p w:rsidR="00535DA2" w:rsidRDefault="00662EE8" w:rsidP="00535DA2">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sidR="00535DA2">
              <w:rPr>
                <w:rFonts w:ascii="Times New Roman" w:eastAsia="Times New Roman" w:hAnsi="Times New Roman"/>
                <w:sz w:val="24"/>
                <w:szCs w:val="24"/>
                <w:lang w:val="ru-RU"/>
              </w:rPr>
              <w:t>Танцевальная программа «Танцуем вместе!»</w:t>
            </w:r>
          </w:p>
          <w:p w:rsidR="00662EE8" w:rsidRDefault="00662EE8" w:rsidP="00535DA2">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Агитбригады во время ВОВ</w:t>
            </w:r>
          </w:p>
          <w:p w:rsidR="00662EE8" w:rsidRPr="00535DA2" w:rsidRDefault="00662EE8" w:rsidP="00535DA2">
            <w:pPr>
              <w:ind w:right="911"/>
              <w:contextualSpacing/>
              <w:rPr>
                <w:rFonts w:ascii="Times New Roman" w:eastAsia="Times New Roman" w:hAnsi="Times New Roman"/>
                <w:sz w:val="24"/>
                <w:szCs w:val="24"/>
                <w:lang w:val="ru-RU"/>
              </w:rPr>
            </w:pP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9 </w:t>
            </w:r>
            <w:proofErr w:type="spellStart"/>
            <w:r w:rsidRPr="00132058">
              <w:rPr>
                <w:rFonts w:ascii="Times New Roman" w:eastAsia="Times New Roman" w:hAnsi="Times New Roman"/>
                <w:b/>
                <w:sz w:val="24"/>
                <w:szCs w:val="24"/>
              </w:rPr>
              <w:t>день</w:t>
            </w:r>
            <w:proofErr w:type="spellEnd"/>
          </w:p>
          <w:p w:rsidR="00990360" w:rsidRPr="00132058" w:rsidRDefault="00990360" w:rsidP="00F9403C">
            <w:pPr>
              <w:ind w:right="911"/>
              <w:contextualSpacing/>
              <w:rPr>
                <w:rFonts w:ascii="Times New Roman" w:eastAsia="Times New Roman" w:hAnsi="Times New Roman"/>
                <w:b/>
                <w:sz w:val="24"/>
                <w:szCs w:val="24"/>
              </w:rPr>
            </w:pPr>
          </w:p>
          <w:p w:rsidR="00990360" w:rsidRPr="00132058" w:rsidRDefault="00E176BE" w:rsidP="00F9403C">
            <w:pPr>
              <w:ind w:right="911"/>
              <w:contextualSpacing/>
              <w:rPr>
                <w:rFonts w:ascii="Times New Roman" w:eastAsia="Times New Roman" w:hAnsi="Times New Roman"/>
                <w:b/>
                <w:sz w:val="24"/>
                <w:szCs w:val="24"/>
              </w:rPr>
            </w:pPr>
            <w:r>
              <w:rPr>
                <w:rFonts w:ascii="Times New Roman" w:eastAsia="Times New Roman" w:hAnsi="Times New Roman"/>
                <w:b/>
                <w:sz w:val="24"/>
                <w:szCs w:val="24"/>
              </w:rPr>
              <w:t>12</w:t>
            </w:r>
            <w:r w:rsidR="00535DA2">
              <w:rPr>
                <w:rFonts w:ascii="Times New Roman" w:eastAsia="Times New Roman" w:hAnsi="Times New Roman"/>
                <w:b/>
                <w:sz w:val="24"/>
                <w:szCs w:val="24"/>
              </w:rPr>
              <w:t>.06.25</w:t>
            </w:r>
          </w:p>
          <w:p w:rsidR="00990360" w:rsidRPr="00132058" w:rsidRDefault="00990360" w:rsidP="00F9403C">
            <w:pPr>
              <w:ind w:right="911"/>
              <w:contextualSpacing/>
              <w:rPr>
                <w:rFonts w:ascii="Times New Roman" w:eastAsia="Times New Roman" w:hAnsi="Times New Roman"/>
                <w:b/>
                <w:sz w:val="24"/>
                <w:szCs w:val="24"/>
              </w:rPr>
            </w:pPr>
          </w:p>
          <w:p w:rsidR="00990360" w:rsidRPr="00132058" w:rsidRDefault="00990360" w:rsidP="00F9403C">
            <w:pPr>
              <w:ind w:right="911"/>
              <w:contextualSpacing/>
              <w:rPr>
                <w:rFonts w:ascii="Times New Roman" w:eastAsia="Times New Roman" w:hAnsi="Times New Roman"/>
                <w:b/>
                <w:sz w:val="24"/>
                <w:szCs w:val="24"/>
              </w:rPr>
            </w:pPr>
          </w:p>
        </w:tc>
        <w:tc>
          <w:tcPr>
            <w:tcW w:w="4965" w:type="dxa"/>
            <w:tcBorders>
              <w:top w:val="single" w:sz="4" w:space="0" w:color="auto"/>
              <w:left w:val="single" w:sz="4" w:space="0" w:color="auto"/>
              <w:bottom w:val="single" w:sz="4" w:space="0" w:color="auto"/>
              <w:right w:val="single" w:sz="4" w:space="0" w:color="auto"/>
            </w:tcBorders>
            <w:hideMark/>
          </w:tcPr>
          <w:p w:rsidR="005F37C8" w:rsidRDefault="005F37C8" w:rsidP="00F9403C">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sidR="0084469D">
              <w:rPr>
                <w:rFonts w:ascii="Times New Roman" w:eastAsia="Times New Roman" w:hAnsi="Times New Roman"/>
                <w:sz w:val="24"/>
                <w:szCs w:val="24"/>
                <w:lang w:val="ru-RU"/>
              </w:rPr>
              <w:t>Подготовка к празднику</w:t>
            </w:r>
            <w:r>
              <w:rPr>
                <w:rFonts w:ascii="Times New Roman" w:eastAsia="Times New Roman" w:hAnsi="Times New Roman"/>
                <w:sz w:val="24"/>
                <w:szCs w:val="24"/>
                <w:lang w:val="ru-RU"/>
              </w:rPr>
              <w:t xml:space="preserve"> «Создаём праздник вместе»</w:t>
            </w:r>
          </w:p>
          <w:p w:rsidR="005F37C8" w:rsidRPr="00E61AA2" w:rsidRDefault="005F37C8" w:rsidP="00F9403C">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Россия непобедимая!</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10 </w:t>
            </w:r>
            <w:proofErr w:type="spellStart"/>
            <w:r w:rsidRPr="00132058">
              <w:rPr>
                <w:rFonts w:ascii="Times New Roman" w:eastAsia="Times New Roman" w:hAnsi="Times New Roman"/>
                <w:b/>
                <w:sz w:val="24"/>
                <w:szCs w:val="24"/>
              </w:rPr>
              <w:t>день</w:t>
            </w:r>
            <w:proofErr w:type="spellEnd"/>
          </w:p>
          <w:p w:rsidR="00990360" w:rsidRPr="00132058" w:rsidRDefault="00990360" w:rsidP="00F9403C">
            <w:pPr>
              <w:ind w:right="911"/>
              <w:contextualSpacing/>
              <w:rPr>
                <w:rFonts w:ascii="Times New Roman" w:eastAsia="Times New Roman" w:hAnsi="Times New Roman"/>
                <w:b/>
                <w:sz w:val="24"/>
                <w:szCs w:val="24"/>
              </w:rPr>
            </w:pPr>
          </w:p>
          <w:p w:rsidR="00990360" w:rsidRPr="00132058" w:rsidRDefault="00E176BE" w:rsidP="00F9403C">
            <w:pPr>
              <w:ind w:right="911"/>
              <w:contextualSpacing/>
              <w:rPr>
                <w:rFonts w:ascii="Times New Roman" w:eastAsia="Times New Roman" w:hAnsi="Times New Roman"/>
                <w:b/>
                <w:sz w:val="24"/>
                <w:szCs w:val="24"/>
              </w:rPr>
            </w:pPr>
            <w:r>
              <w:rPr>
                <w:rFonts w:ascii="Times New Roman" w:eastAsia="Times New Roman" w:hAnsi="Times New Roman"/>
                <w:b/>
                <w:sz w:val="24"/>
                <w:szCs w:val="24"/>
              </w:rPr>
              <w:t>13</w:t>
            </w:r>
            <w:r w:rsidR="005F37C8">
              <w:rPr>
                <w:rFonts w:ascii="Times New Roman" w:eastAsia="Times New Roman" w:hAnsi="Times New Roman"/>
                <w:b/>
                <w:sz w:val="24"/>
                <w:szCs w:val="24"/>
              </w:rPr>
              <w:t>.06.25</w:t>
            </w:r>
          </w:p>
        </w:tc>
        <w:tc>
          <w:tcPr>
            <w:tcW w:w="4965" w:type="dxa"/>
            <w:tcBorders>
              <w:top w:val="single" w:sz="4" w:space="0" w:color="auto"/>
              <w:left w:val="single" w:sz="4" w:space="0" w:color="auto"/>
              <w:bottom w:val="single" w:sz="4" w:space="0" w:color="auto"/>
              <w:right w:val="single" w:sz="4" w:space="0" w:color="auto"/>
            </w:tcBorders>
            <w:hideMark/>
          </w:tcPr>
          <w:p w:rsidR="005F37C8" w:rsidRPr="0055067B" w:rsidRDefault="005F37C8" w:rsidP="005F37C8">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Тематический день «Великие изобретения и открытия».</w:t>
            </w:r>
          </w:p>
          <w:p w:rsidR="005F37C8" w:rsidRDefault="005F37C8" w:rsidP="005F37C8">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Научно- познавательные встречи «Мир науки вокруг меня».</w:t>
            </w:r>
          </w:p>
          <w:p w:rsidR="005F37C8" w:rsidRPr="0055067B" w:rsidRDefault="005F37C8" w:rsidP="005F37C8">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Дети – труженики тыла</w:t>
            </w:r>
          </w:p>
          <w:p w:rsidR="00F9403C" w:rsidRPr="0055067B" w:rsidRDefault="00F9403C" w:rsidP="00F9403C">
            <w:pPr>
              <w:ind w:right="911"/>
              <w:contextualSpacing/>
              <w:rPr>
                <w:rFonts w:ascii="Times New Roman" w:eastAsia="Times New Roman" w:hAnsi="Times New Roman"/>
                <w:sz w:val="24"/>
                <w:szCs w:val="24"/>
                <w:lang w:val="ru-RU"/>
              </w:rPr>
            </w:pP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11 </w:t>
            </w:r>
            <w:proofErr w:type="spellStart"/>
            <w:r w:rsidRPr="00132058">
              <w:rPr>
                <w:rFonts w:ascii="Times New Roman" w:eastAsia="Times New Roman" w:hAnsi="Times New Roman"/>
                <w:b/>
                <w:sz w:val="24"/>
                <w:szCs w:val="24"/>
              </w:rPr>
              <w:t>день</w:t>
            </w:r>
            <w:proofErr w:type="spellEnd"/>
          </w:p>
          <w:p w:rsidR="00990360" w:rsidRPr="00132058" w:rsidRDefault="00990360" w:rsidP="00F9403C">
            <w:pPr>
              <w:ind w:right="911"/>
              <w:contextualSpacing/>
              <w:rPr>
                <w:rFonts w:ascii="Times New Roman" w:eastAsia="Times New Roman" w:hAnsi="Times New Roman"/>
                <w:b/>
                <w:sz w:val="24"/>
                <w:szCs w:val="24"/>
              </w:rPr>
            </w:pPr>
          </w:p>
          <w:p w:rsidR="00990360" w:rsidRPr="00132058" w:rsidRDefault="00E176BE" w:rsidP="00F9403C">
            <w:pPr>
              <w:ind w:right="911"/>
              <w:contextualSpacing/>
              <w:rPr>
                <w:rFonts w:ascii="Times New Roman" w:eastAsia="Times New Roman" w:hAnsi="Times New Roman"/>
                <w:b/>
                <w:sz w:val="24"/>
                <w:szCs w:val="24"/>
              </w:rPr>
            </w:pPr>
            <w:r>
              <w:rPr>
                <w:rFonts w:ascii="Times New Roman" w:eastAsia="Times New Roman" w:hAnsi="Times New Roman"/>
                <w:b/>
                <w:sz w:val="24"/>
                <w:szCs w:val="24"/>
              </w:rPr>
              <w:t>16</w:t>
            </w:r>
            <w:r w:rsidR="005F37C8">
              <w:rPr>
                <w:rFonts w:ascii="Times New Roman" w:eastAsia="Times New Roman" w:hAnsi="Times New Roman"/>
                <w:b/>
                <w:sz w:val="24"/>
                <w:szCs w:val="24"/>
              </w:rPr>
              <w:t>.06.25</w:t>
            </w:r>
          </w:p>
        </w:tc>
        <w:tc>
          <w:tcPr>
            <w:tcW w:w="4965" w:type="dxa"/>
            <w:tcBorders>
              <w:top w:val="single" w:sz="4" w:space="0" w:color="auto"/>
              <w:left w:val="single" w:sz="4" w:space="0" w:color="auto"/>
              <w:bottom w:val="single" w:sz="4" w:space="0" w:color="auto"/>
              <w:right w:val="single" w:sz="4" w:space="0" w:color="auto"/>
            </w:tcBorders>
            <w:hideMark/>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Тематический день «</w:t>
            </w:r>
            <w:r w:rsidR="00662EE8">
              <w:rPr>
                <w:rFonts w:ascii="Times New Roman" w:eastAsia="Times New Roman" w:hAnsi="Times New Roman"/>
                <w:b/>
                <w:sz w:val="24"/>
                <w:szCs w:val="24"/>
                <w:lang w:val="ru-RU"/>
              </w:rPr>
              <w:t>Природное творчество и народные ремёсла</w:t>
            </w:r>
            <w:r w:rsidR="00990360" w:rsidRPr="0055067B">
              <w:rPr>
                <w:rFonts w:ascii="Times New Roman" w:eastAsia="Times New Roman" w:hAnsi="Times New Roman"/>
                <w:b/>
                <w:sz w:val="24"/>
                <w:szCs w:val="24"/>
                <w:lang w:val="ru-RU"/>
              </w:rPr>
              <w:t>».</w:t>
            </w:r>
          </w:p>
          <w:p w:rsidR="00662EE8" w:rsidRDefault="00990360" w:rsidP="00662EE8">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662EE8">
              <w:rPr>
                <w:rFonts w:ascii="Times New Roman" w:eastAsia="Times New Roman" w:hAnsi="Times New Roman"/>
                <w:sz w:val="24"/>
                <w:szCs w:val="24"/>
                <w:lang w:val="ru-RU"/>
              </w:rPr>
              <w:t>Мастер классы «Умелые ручки»</w:t>
            </w:r>
          </w:p>
          <w:p w:rsidR="00662EE8" w:rsidRPr="0055067B" w:rsidRDefault="00662EE8" w:rsidP="00662EE8">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Игра по станциям «Твори! Выдумывай! Пробуй!»</w:t>
            </w:r>
          </w:p>
          <w:p w:rsidR="00F9403C" w:rsidRPr="0055067B" w:rsidRDefault="00F9403C" w:rsidP="00F9403C">
            <w:pPr>
              <w:ind w:right="911"/>
              <w:contextualSpacing/>
              <w:rPr>
                <w:rFonts w:ascii="Times New Roman" w:eastAsia="Times New Roman" w:hAnsi="Times New Roman"/>
                <w:sz w:val="24"/>
                <w:szCs w:val="24"/>
                <w:lang w:val="ru-RU"/>
              </w:rPr>
            </w:pP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12 </w:t>
            </w:r>
            <w:proofErr w:type="spellStart"/>
            <w:r w:rsidRPr="00132058">
              <w:rPr>
                <w:rFonts w:ascii="Times New Roman" w:eastAsia="Times New Roman" w:hAnsi="Times New Roman"/>
                <w:b/>
                <w:sz w:val="24"/>
                <w:szCs w:val="24"/>
              </w:rPr>
              <w:t>день</w:t>
            </w:r>
            <w:proofErr w:type="spellEnd"/>
          </w:p>
          <w:p w:rsidR="00990360" w:rsidRPr="00132058" w:rsidRDefault="00990360" w:rsidP="00F9403C">
            <w:pPr>
              <w:ind w:right="911"/>
              <w:contextualSpacing/>
              <w:rPr>
                <w:rFonts w:ascii="Times New Roman" w:eastAsia="Times New Roman" w:hAnsi="Times New Roman"/>
                <w:b/>
                <w:sz w:val="24"/>
                <w:szCs w:val="24"/>
              </w:rPr>
            </w:pPr>
          </w:p>
          <w:p w:rsidR="00990360" w:rsidRPr="00132058" w:rsidRDefault="00E176BE" w:rsidP="00F9403C">
            <w:pPr>
              <w:ind w:right="911"/>
              <w:contextualSpacing/>
              <w:rPr>
                <w:rFonts w:ascii="Times New Roman" w:eastAsia="Times New Roman" w:hAnsi="Times New Roman"/>
                <w:b/>
                <w:sz w:val="24"/>
                <w:szCs w:val="24"/>
              </w:rPr>
            </w:pPr>
            <w:r>
              <w:rPr>
                <w:rFonts w:ascii="Times New Roman" w:eastAsia="Times New Roman" w:hAnsi="Times New Roman"/>
                <w:b/>
                <w:sz w:val="24"/>
                <w:szCs w:val="24"/>
              </w:rPr>
              <w:t>17</w:t>
            </w:r>
            <w:r w:rsidR="00662EE8">
              <w:rPr>
                <w:rFonts w:ascii="Times New Roman" w:eastAsia="Times New Roman" w:hAnsi="Times New Roman"/>
                <w:b/>
                <w:sz w:val="24"/>
                <w:szCs w:val="24"/>
              </w:rPr>
              <w:t>.06.25</w:t>
            </w:r>
          </w:p>
        </w:tc>
        <w:tc>
          <w:tcPr>
            <w:tcW w:w="4965" w:type="dxa"/>
            <w:tcBorders>
              <w:top w:val="single" w:sz="4" w:space="0" w:color="auto"/>
              <w:left w:val="single" w:sz="4" w:space="0" w:color="auto"/>
              <w:bottom w:val="single" w:sz="4" w:space="0" w:color="auto"/>
              <w:right w:val="single" w:sz="4" w:space="0" w:color="auto"/>
            </w:tcBorders>
            <w:hideMark/>
          </w:tcPr>
          <w:p w:rsidR="00F9403C" w:rsidRPr="0055067B" w:rsidRDefault="00662EE8" w:rsidP="00F9403C">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lang w:val="ru-RU"/>
              </w:rPr>
              <w:t xml:space="preserve">Тематический день </w:t>
            </w:r>
            <w:r w:rsidR="00F9403C" w:rsidRPr="0055067B">
              <w:rPr>
                <w:rFonts w:ascii="Times New Roman" w:eastAsia="Times New Roman" w:hAnsi="Times New Roman"/>
                <w:b/>
                <w:sz w:val="24"/>
                <w:szCs w:val="24"/>
                <w:lang w:val="ru-RU"/>
              </w:rPr>
              <w:t>«</w:t>
            </w:r>
            <w:r>
              <w:rPr>
                <w:rFonts w:ascii="Times New Roman" w:eastAsia="Times New Roman" w:hAnsi="Times New Roman"/>
                <w:b/>
                <w:sz w:val="24"/>
                <w:szCs w:val="24"/>
                <w:lang w:val="ru-RU"/>
              </w:rPr>
              <w:t>Национальная кухня</w:t>
            </w:r>
            <w:r w:rsidR="00990360" w:rsidRPr="0055067B">
              <w:rPr>
                <w:rFonts w:ascii="Times New Roman" w:eastAsia="Times New Roman" w:hAnsi="Times New Roman"/>
                <w:b/>
                <w:sz w:val="24"/>
                <w:szCs w:val="24"/>
                <w:lang w:val="ru-RU"/>
              </w:rPr>
              <w:t>».</w:t>
            </w:r>
          </w:p>
          <w:p w:rsidR="00F9403C" w:rsidRDefault="009D5DC4" w:rsidP="00F9403C">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Настольная игра «Экспедиция вкусов»</w:t>
            </w:r>
          </w:p>
          <w:p w:rsidR="009D5DC4" w:rsidRPr="0055067B" w:rsidRDefault="009D5DC4" w:rsidP="00F9403C">
            <w:pPr>
              <w:ind w:right="911"/>
              <w:contextualSpacing/>
              <w:rPr>
                <w:rFonts w:ascii="Times New Roman" w:eastAsia="Times New Roman" w:hAnsi="Times New Roman"/>
                <w:b/>
                <w:sz w:val="24"/>
                <w:szCs w:val="24"/>
                <w:lang w:val="ru-RU"/>
              </w:rPr>
            </w:pPr>
            <w:r>
              <w:rPr>
                <w:rFonts w:ascii="Times New Roman" w:eastAsia="Times New Roman" w:hAnsi="Times New Roman"/>
                <w:sz w:val="24"/>
                <w:szCs w:val="24"/>
                <w:lang w:val="ru-RU"/>
              </w:rPr>
              <w:t>- Костюмированное кулинарное шоу «Шкатулка рецептов»</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13 </w:t>
            </w:r>
            <w:proofErr w:type="spellStart"/>
            <w:r w:rsidRPr="00132058">
              <w:rPr>
                <w:rFonts w:ascii="Times New Roman" w:eastAsia="Times New Roman" w:hAnsi="Times New Roman"/>
                <w:b/>
                <w:sz w:val="24"/>
                <w:szCs w:val="24"/>
              </w:rPr>
              <w:t>день</w:t>
            </w:r>
            <w:proofErr w:type="spellEnd"/>
          </w:p>
          <w:p w:rsidR="00990360" w:rsidRPr="00132058" w:rsidRDefault="00990360" w:rsidP="00F9403C">
            <w:pPr>
              <w:ind w:right="911"/>
              <w:contextualSpacing/>
              <w:rPr>
                <w:rFonts w:ascii="Times New Roman" w:eastAsia="Times New Roman" w:hAnsi="Times New Roman"/>
                <w:b/>
                <w:sz w:val="24"/>
                <w:szCs w:val="24"/>
              </w:rPr>
            </w:pPr>
          </w:p>
          <w:p w:rsidR="00990360" w:rsidRPr="00132058" w:rsidRDefault="00E176BE" w:rsidP="00F9403C">
            <w:pPr>
              <w:ind w:right="911"/>
              <w:contextualSpacing/>
              <w:rPr>
                <w:rFonts w:ascii="Times New Roman" w:eastAsia="Times New Roman" w:hAnsi="Times New Roman"/>
                <w:b/>
                <w:sz w:val="24"/>
                <w:szCs w:val="24"/>
              </w:rPr>
            </w:pPr>
            <w:r>
              <w:rPr>
                <w:rFonts w:ascii="Times New Roman" w:eastAsia="Times New Roman" w:hAnsi="Times New Roman"/>
                <w:b/>
                <w:sz w:val="24"/>
                <w:szCs w:val="24"/>
              </w:rPr>
              <w:t>18</w:t>
            </w:r>
            <w:r w:rsidR="009D5DC4">
              <w:rPr>
                <w:rFonts w:ascii="Times New Roman" w:eastAsia="Times New Roman" w:hAnsi="Times New Roman"/>
                <w:b/>
                <w:sz w:val="24"/>
                <w:szCs w:val="24"/>
              </w:rPr>
              <w:t>.06.25</w:t>
            </w:r>
          </w:p>
        </w:tc>
        <w:tc>
          <w:tcPr>
            <w:tcW w:w="4965" w:type="dxa"/>
            <w:tcBorders>
              <w:top w:val="single" w:sz="4" w:space="0" w:color="auto"/>
              <w:left w:val="single" w:sz="4" w:space="0" w:color="auto"/>
              <w:bottom w:val="single" w:sz="4" w:space="0" w:color="auto"/>
              <w:right w:val="single" w:sz="4" w:space="0" w:color="auto"/>
            </w:tcBorders>
            <w:hideMark/>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Тематический день «</w:t>
            </w:r>
            <w:r w:rsidR="009D5DC4">
              <w:rPr>
                <w:rFonts w:ascii="Times New Roman" w:eastAsia="Times New Roman" w:hAnsi="Times New Roman"/>
                <w:b/>
                <w:sz w:val="24"/>
                <w:szCs w:val="24"/>
                <w:lang w:val="ru-RU"/>
              </w:rPr>
              <w:t>Открытые тайны великой страны</w:t>
            </w:r>
            <w:r w:rsidR="00990360" w:rsidRPr="0055067B">
              <w:rPr>
                <w:rFonts w:ascii="Times New Roman" w:eastAsia="Times New Roman" w:hAnsi="Times New Roman"/>
                <w:b/>
                <w:sz w:val="24"/>
                <w:szCs w:val="24"/>
                <w:lang w:val="ru-RU"/>
              </w:rPr>
              <w:t>».</w:t>
            </w:r>
          </w:p>
          <w:p w:rsidR="003E6DC6" w:rsidRDefault="009D5DC4" w:rsidP="00F9403C">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Тематический час «Открываем Россию»</w:t>
            </w:r>
          </w:p>
          <w:p w:rsidR="00454635" w:rsidRPr="0055067B" w:rsidRDefault="00454635" w:rsidP="00F9403C">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Животные в годы ВОВ</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14 </w:t>
            </w:r>
            <w:proofErr w:type="spellStart"/>
            <w:r w:rsidRPr="00132058">
              <w:rPr>
                <w:rFonts w:ascii="Times New Roman" w:eastAsia="Times New Roman" w:hAnsi="Times New Roman"/>
                <w:b/>
                <w:sz w:val="24"/>
                <w:szCs w:val="24"/>
              </w:rPr>
              <w:t>день</w:t>
            </w:r>
            <w:proofErr w:type="spellEnd"/>
          </w:p>
          <w:p w:rsidR="003E6DC6" w:rsidRPr="00132058" w:rsidRDefault="003E6DC6" w:rsidP="00F9403C">
            <w:pPr>
              <w:ind w:right="911"/>
              <w:contextualSpacing/>
              <w:rPr>
                <w:rFonts w:ascii="Times New Roman" w:eastAsia="Times New Roman" w:hAnsi="Times New Roman"/>
                <w:b/>
                <w:sz w:val="24"/>
                <w:szCs w:val="24"/>
              </w:rPr>
            </w:pPr>
          </w:p>
          <w:p w:rsidR="003E6DC6" w:rsidRPr="00132058" w:rsidRDefault="00454635" w:rsidP="00F9403C">
            <w:pPr>
              <w:ind w:right="911"/>
              <w:contextualSpacing/>
              <w:rPr>
                <w:rFonts w:ascii="Times New Roman" w:eastAsia="Times New Roman" w:hAnsi="Times New Roman"/>
                <w:b/>
                <w:sz w:val="24"/>
                <w:szCs w:val="24"/>
              </w:rPr>
            </w:pPr>
            <w:r>
              <w:rPr>
                <w:rFonts w:ascii="Times New Roman" w:eastAsia="Times New Roman" w:hAnsi="Times New Roman"/>
                <w:b/>
                <w:sz w:val="24"/>
                <w:szCs w:val="24"/>
              </w:rPr>
              <w:t>19.06.25</w:t>
            </w:r>
          </w:p>
          <w:p w:rsidR="003E6DC6" w:rsidRPr="00132058" w:rsidRDefault="003E6DC6" w:rsidP="00F9403C">
            <w:pPr>
              <w:ind w:right="911"/>
              <w:contextualSpacing/>
              <w:rPr>
                <w:rFonts w:ascii="Times New Roman" w:eastAsia="Times New Roman" w:hAnsi="Times New Roman"/>
                <w:b/>
                <w:sz w:val="24"/>
                <w:szCs w:val="24"/>
              </w:rPr>
            </w:pPr>
          </w:p>
          <w:p w:rsidR="003E6DC6" w:rsidRPr="00132058" w:rsidRDefault="003E6DC6" w:rsidP="00F9403C">
            <w:pPr>
              <w:ind w:right="911"/>
              <w:contextualSpacing/>
              <w:rPr>
                <w:rFonts w:ascii="Times New Roman" w:eastAsia="Times New Roman" w:hAnsi="Times New Roman"/>
                <w:b/>
                <w:sz w:val="24"/>
                <w:szCs w:val="24"/>
              </w:rPr>
            </w:pPr>
          </w:p>
        </w:tc>
        <w:tc>
          <w:tcPr>
            <w:tcW w:w="4965" w:type="dxa"/>
            <w:tcBorders>
              <w:top w:val="single" w:sz="4" w:space="0" w:color="auto"/>
              <w:left w:val="single" w:sz="4" w:space="0" w:color="auto"/>
              <w:bottom w:val="single" w:sz="4" w:space="0" w:color="auto"/>
              <w:right w:val="single" w:sz="4" w:space="0" w:color="auto"/>
            </w:tcBorders>
          </w:tcPr>
          <w:p w:rsidR="00454635" w:rsidRPr="0055067B" w:rsidRDefault="00454635" w:rsidP="00454635">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 xml:space="preserve">Тематический день «Я и моя </w:t>
            </w:r>
            <w:proofErr w:type="spellStart"/>
            <w:r w:rsidRPr="0055067B">
              <w:rPr>
                <w:rFonts w:ascii="Times New Roman" w:eastAsia="Times New Roman" w:hAnsi="Times New Roman"/>
                <w:b/>
                <w:sz w:val="24"/>
                <w:szCs w:val="24"/>
                <w:lang w:val="ru-RU"/>
              </w:rPr>
              <w:t>семьЯ</w:t>
            </w:r>
            <w:proofErr w:type="spellEnd"/>
            <w:r w:rsidRPr="0055067B">
              <w:rPr>
                <w:rFonts w:ascii="Times New Roman" w:eastAsia="Times New Roman" w:hAnsi="Times New Roman"/>
                <w:b/>
                <w:sz w:val="24"/>
                <w:szCs w:val="24"/>
                <w:lang w:val="ru-RU"/>
              </w:rPr>
              <w:t>».</w:t>
            </w:r>
          </w:p>
          <w:p w:rsidR="00454635" w:rsidRPr="0055067B" w:rsidRDefault="00454635" w:rsidP="00454635">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Творческая мастерская «Подарок своей семье» (уровень отряда).</w:t>
            </w:r>
          </w:p>
          <w:p w:rsidR="00454635" w:rsidRPr="0055067B" w:rsidRDefault="00454635" w:rsidP="00454635">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Гостиная династий «Ими гордится Россия». </w:t>
            </w:r>
          </w:p>
          <w:p w:rsidR="00454635" w:rsidRPr="0055067B" w:rsidRDefault="00454635" w:rsidP="00454635">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(уровень отряда/лагеря).</w:t>
            </w:r>
          </w:p>
          <w:p w:rsidR="00F9403C" w:rsidRPr="00E61AA2" w:rsidRDefault="00454635" w:rsidP="00454635">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Просмотр спектакля театра «</w:t>
            </w:r>
            <w:proofErr w:type="spellStart"/>
            <w:r w:rsidRPr="0055067B">
              <w:rPr>
                <w:rFonts w:ascii="Times New Roman" w:eastAsia="Times New Roman" w:hAnsi="Times New Roman"/>
                <w:sz w:val="24"/>
                <w:szCs w:val="24"/>
                <w:lang w:val="ru-RU"/>
              </w:rPr>
              <w:t>Аленушкины</w:t>
            </w:r>
            <w:proofErr w:type="spellEnd"/>
            <w:r w:rsidRPr="0055067B">
              <w:rPr>
                <w:rFonts w:ascii="Times New Roman" w:eastAsia="Times New Roman" w:hAnsi="Times New Roman"/>
                <w:sz w:val="24"/>
                <w:szCs w:val="24"/>
                <w:lang w:val="ru-RU"/>
              </w:rPr>
              <w:t xml:space="preserve"> сказки».</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15 </w:t>
            </w:r>
            <w:proofErr w:type="spellStart"/>
            <w:r w:rsidRPr="00132058">
              <w:rPr>
                <w:rFonts w:ascii="Times New Roman" w:eastAsia="Times New Roman" w:hAnsi="Times New Roman"/>
                <w:b/>
                <w:sz w:val="24"/>
                <w:szCs w:val="24"/>
              </w:rPr>
              <w:t>день</w:t>
            </w:r>
            <w:proofErr w:type="spellEnd"/>
          </w:p>
          <w:p w:rsidR="003E6DC6" w:rsidRPr="00132058" w:rsidRDefault="003E6DC6" w:rsidP="00F9403C">
            <w:pPr>
              <w:ind w:right="911"/>
              <w:contextualSpacing/>
              <w:rPr>
                <w:rFonts w:ascii="Times New Roman" w:eastAsia="Times New Roman" w:hAnsi="Times New Roman"/>
                <w:b/>
                <w:sz w:val="24"/>
                <w:szCs w:val="24"/>
              </w:rPr>
            </w:pPr>
          </w:p>
          <w:p w:rsidR="003E6DC6" w:rsidRPr="00132058" w:rsidRDefault="00454635" w:rsidP="00F9403C">
            <w:pPr>
              <w:ind w:right="911"/>
              <w:contextualSpacing/>
              <w:rPr>
                <w:rFonts w:ascii="Times New Roman" w:eastAsia="Times New Roman" w:hAnsi="Times New Roman"/>
                <w:b/>
                <w:sz w:val="24"/>
                <w:szCs w:val="24"/>
              </w:rPr>
            </w:pPr>
            <w:r>
              <w:rPr>
                <w:rFonts w:ascii="Times New Roman" w:eastAsia="Times New Roman" w:hAnsi="Times New Roman"/>
                <w:b/>
                <w:sz w:val="24"/>
                <w:szCs w:val="24"/>
              </w:rPr>
              <w:t>20.06.25</w:t>
            </w:r>
          </w:p>
        </w:tc>
        <w:tc>
          <w:tcPr>
            <w:tcW w:w="4965" w:type="dxa"/>
            <w:tcBorders>
              <w:top w:val="single" w:sz="4" w:space="0" w:color="auto"/>
              <w:left w:val="single" w:sz="4" w:space="0" w:color="auto"/>
              <w:bottom w:val="single" w:sz="4" w:space="0" w:color="auto"/>
              <w:right w:val="single" w:sz="4" w:space="0" w:color="auto"/>
            </w:tcBorders>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Тематический день «</w:t>
            </w:r>
            <w:r w:rsidR="00DA01F9">
              <w:rPr>
                <w:rFonts w:ascii="Times New Roman" w:eastAsia="Times New Roman" w:hAnsi="Times New Roman"/>
                <w:b/>
                <w:sz w:val="24"/>
                <w:szCs w:val="24"/>
                <w:lang w:val="ru-RU"/>
              </w:rPr>
              <w:t xml:space="preserve">Я и мои </w:t>
            </w:r>
            <w:proofErr w:type="spellStart"/>
            <w:r w:rsidR="00DA01F9">
              <w:rPr>
                <w:rFonts w:ascii="Times New Roman" w:eastAsia="Times New Roman" w:hAnsi="Times New Roman"/>
                <w:b/>
                <w:sz w:val="24"/>
                <w:szCs w:val="24"/>
                <w:lang w:val="ru-RU"/>
              </w:rPr>
              <w:t>друзьЯ</w:t>
            </w:r>
            <w:proofErr w:type="spellEnd"/>
            <w:r w:rsidR="003E6DC6" w:rsidRPr="0055067B">
              <w:rPr>
                <w:rFonts w:ascii="Times New Roman" w:eastAsia="Times New Roman" w:hAnsi="Times New Roman"/>
                <w:b/>
                <w:sz w:val="24"/>
                <w:szCs w:val="24"/>
                <w:lang w:val="ru-RU"/>
              </w:rPr>
              <w:t>».</w:t>
            </w:r>
          </w:p>
          <w:p w:rsidR="00DA01F9" w:rsidRPr="0055067B" w:rsidRDefault="00DA01F9" w:rsidP="00DA01F9">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Большая командная игра «Физкульт- УРА! </w:t>
            </w:r>
            <w:proofErr w:type="gramStart"/>
            <w:r w:rsidRPr="0055067B">
              <w:rPr>
                <w:rFonts w:ascii="Times New Roman" w:eastAsia="Times New Roman" w:hAnsi="Times New Roman"/>
                <w:sz w:val="24"/>
                <w:szCs w:val="24"/>
                <w:lang w:val="ru-RU"/>
              </w:rPr>
              <w:t>»(</w:t>
            </w:r>
            <w:proofErr w:type="gramEnd"/>
            <w:r w:rsidRPr="0055067B">
              <w:rPr>
                <w:rFonts w:ascii="Times New Roman" w:eastAsia="Times New Roman" w:hAnsi="Times New Roman"/>
                <w:sz w:val="24"/>
                <w:szCs w:val="24"/>
                <w:lang w:val="ru-RU"/>
              </w:rPr>
              <w:t>уровень лагеря).</w:t>
            </w:r>
          </w:p>
          <w:p w:rsidR="00DA01F9" w:rsidRPr="00DA01F9" w:rsidRDefault="00DA01F9" w:rsidP="00DA01F9">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Время отрядного творчества и общий сбор участников «От идеи – к делу!» </w:t>
            </w:r>
            <w:r w:rsidRPr="00DA01F9">
              <w:rPr>
                <w:rFonts w:ascii="Times New Roman" w:eastAsia="Times New Roman" w:hAnsi="Times New Roman"/>
                <w:sz w:val="24"/>
                <w:szCs w:val="24"/>
                <w:lang w:val="ru-RU"/>
              </w:rPr>
              <w:t>(уровень отряда и лагеря).</w:t>
            </w:r>
          </w:p>
          <w:p w:rsidR="00DA01F9" w:rsidRPr="0055067B" w:rsidRDefault="00DA01F9" w:rsidP="00DA01F9">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Выход из игрового сюжета.</w:t>
            </w:r>
          </w:p>
          <w:p w:rsidR="00DA01F9" w:rsidRPr="0055067B" w:rsidRDefault="00DA01F9" w:rsidP="00DA01F9">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Линейка закрытия смены «Содружество Орлят России» (уровень лагеря).</w:t>
            </w:r>
          </w:p>
          <w:p w:rsidR="00F9403C" w:rsidRPr="00DA01F9" w:rsidRDefault="00F9403C" w:rsidP="00F9403C">
            <w:pPr>
              <w:ind w:right="911"/>
              <w:contextualSpacing/>
              <w:rPr>
                <w:rFonts w:ascii="Times New Roman" w:eastAsia="Times New Roman" w:hAnsi="Times New Roman"/>
                <w:sz w:val="24"/>
                <w:szCs w:val="24"/>
                <w:lang w:val="ru-RU"/>
              </w:rPr>
            </w:pP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bl>
    <w:p w:rsidR="00F014DF" w:rsidRPr="00132058" w:rsidRDefault="00F014DF" w:rsidP="00132058">
      <w:pPr>
        <w:widowControl w:val="0"/>
        <w:autoSpaceDE w:val="0"/>
        <w:autoSpaceDN w:val="0"/>
        <w:spacing w:after="0" w:line="240" w:lineRule="auto"/>
        <w:ind w:right="911"/>
        <w:contextualSpacing/>
        <w:rPr>
          <w:rFonts w:ascii="Times New Roman" w:eastAsia="Times New Roman" w:hAnsi="Times New Roman" w:cs="Times New Roman"/>
          <w:b/>
          <w:sz w:val="24"/>
          <w:szCs w:val="24"/>
        </w:rPr>
      </w:pPr>
    </w:p>
    <w:bookmarkEnd w:id="3"/>
    <w:p w:rsidR="00F014DF" w:rsidRPr="00132058" w:rsidRDefault="00F014DF" w:rsidP="00F014DF">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r w:rsidRPr="00132058">
        <w:rPr>
          <w:rFonts w:ascii="Times New Roman" w:eastAsia="Times New Roman" w:hAnsi="Times New Roman" w:cs="Times New Roman"/>
          <w:b/>
          <w:sz w:val="24"/>
          <w:szCs w:val="24"/>
        </w:rPr>
        <w:lastRenderedPageBreak/>
        <w:t>Режим</w:t>
      </w:r>
      <w:r w:rsidRPr="00132058">
        <w:rPr>
          <w:rFonts w:ascii="Times New Roman" w:eastAsia="Times New Roman" w:hAnsi="Times New Roman" w:cs="Times New Roman"/>
          <w:b/>
          <w:spacing w:val="-5"/>
          <w:sz w:val="24"/>
          <w:szCs w:val="24"/>
        </w:rPr>
        <w:t xml:space="preserve"> </w:t>
      </w:r>
      <w:r w:rsidRPr="00132058">
        <w:rPr>
          <w:rFonts w:ascii="Times New Roman" w:eastAsia="Times New Roman" w:hAnsi="Times New Roman" w:cs="Times New Roman"/>
          <w:b/>
          <w:sz w:val="24"/>
          <w:szCs w:val="24"/>
        </w:rPr>
        <w:t>дня:</w:t>
      </w:r>
    </w:p>
    <w:p w:rsidR="00F014DF" w:rsidRPr="00132058" w:rsidRDefault="00F014DF" w:rsidP="00F014DF">
      <w:pPr>
        <w:widowControl w:val="0"/>
        <w:autoSpaceDE w:val="0"/>
        <w:autoSpaceDN w:val="0"/>
        <w:spacing w:before="10" w:after="0" w:line="240" w:lineRule="auto"/>
        <w:rPr>
          <w:rFonts w:ascii="Times New Roman" w:eastAsia="Times New Roman" w:hAnsi="Times New Roman" w:cs="Times New Roman"/>
          <w:b/>
          <w:i/>
          <w:sz w:val="24"/>
          <w:szCs w:val="24"/>
        </w:rPr>
      </w:pPr>
    </w:p>
    <w:tbl>
      <w:tblPr>
        <w:tblStyle w:val="TableNormal"/>
        <w:tblW w:w="10584"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8315"/>
      </w:tblGrid>
      <w:tr w:rsidR="00F014DF" w:rsidRPr="00132058" w:rsidTr="00132058">
        <w:trPr>
          <w:trHeight w:val="1010"/>
        </w:trPr>
        <w:tc>
          <w:tcPr>
            <w:tcW w:w="2269"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F014DF">
            <w:pPr>
              <w:spacing w:line="319"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08.30-09.00</w:t>
            </w:r>
            <w:r w:rsidRPr="00132058">
              <w:rPr>
                <w:rFonts w:ascii="Times New Roman" w:eastAsia="Times New Roman" w:hAnsi="Times New Roman"/>
                <w:b/>
                <w:i/>
                <w:spacing w:val="-2"/>
                <w:sz w:val="24"/>
                <w:szCs w:val="24"/>
              </w:rPr>
              <w:t xml:space="preserve"> </w:t>
            </w:r>
            <w:r w:rsidRPr="00132058">
              <w:rPr>
                <w:rFonts w:ascii="Times New Roman" w:eastAsia="Times New Roman" w:hAnsi="Times New Roman"/>
                <w:sz w:val="24"/>
                <w:szCs w:val="24"/>
              </w:rPr>
              <w:t>–</w:t>
            </w:r>
            <w:r w:rsidRPr="00132058">
              <w:rPr>
                <w:rFonts w:ascii="Times New Roman" w:eastAsia="Times New Roman" w:hAnsi="Times New Roman"/>
                <w:spacing w:val="-1"/>
                <w:sz w:val="24"/>
                <w:szCs w:val="24"/>
              </w:rPr>
              <w:t xml:space="preserve"> </w:t>
            </w:r>
            <w:proofErr w:type="spellStart"/>
            <w:r w:rsidRPr="00132058">
              <w:rPr>
                <w:rFonts w:ascii="Times New Roman" w:eastAsia="Times New Roman" w:hAnsi="Times New Roman"/>
                <w:sz w:val="24"/>
                <w:szCs w:val="24"/>
              </w:rPr>
              <w:t>Сбор</w:t>
            </w:r>
            <w:proofErr w:type="spellEnd"/>
          </w:p>
          <w:p w:rsidR="00F014DF" w:rsidRPr="00132058" w:rsidRDefault="00F014DF" w:rsidP="00F014DF">
            <w:pPr>
              <w:ind w:left="111"/>
              <w:rPr>
                <w:rFonts w:ascii="Times New Roman" w:eastAsia="Times New Roman" w:hAnsi="Times New Roman"/>
                <w:sz w:val="24"/>
                <w:szCs w:val="24"/>
              </w:rPr>
            </w:pPr>
            <w:proofErr w:type="spellStart"/>
            <w:r w:rsidRPr="00132058">
              <w:rPr>
                <w:rFonts w:ascii="Times New Roman" w:eastAsia="Times New Roman" w:hAnsi="Times New Roman"/>
                <w:sz w:val="24"/>
                <w:szCs w:val="24"/>
              </w:rPr>
              <w:t>детей</w:t>
            </w:r>
            <w:proofErr w:type="spellEnd"/>
            <w:r w:rsidRPr="00132058">
              <w:rPr>
                <w:rFonts w:ascii="Times New Roman" w:eastAsia="Times New Roman" w:hAnsi="Times New Roman"/>
                <w:sz w:val="24"/>
                <w:szCs w:val="24"/>
              </w:rPr>
              <w:t>,</w:t>
            </w:r>
            <w:r w:rsidRPr="00132058">
              <w:rPr>
                <w:rFonts w:ascii="Times New Roman" w:eastAsia="Times New Roman" w:hAnsi="Times New Roman"/>
                <w:spacing w:val="1"/>
                <w:sz w:val="24"/>
                <w:szCs w:val="24"/>
              </w:rPr>
              <w:t xml:space="preserve"> </w:t>
            </w:r>
            <w:proofErr w:type="spellStart"/>
            <w:r w:rsidRPr="00132058">
              <w:rPr>
                <w:rFonts w:ascii="Times New Roman" w:eastAsia="Times New Roman" w:hAnsi="Times New Roman"/>
                <w:sz w:val="24"/>
                <w:szCs w:val="24"/>
              </w:rPr>
              <w:t>зарядка</w:t>
            </w:r>
            <w:proofErr w:type="spellEnd"/>
            <w:r w:rsidRPr="00132058">
              <w:rPr>
                <w:rFonts w:ascii="Times New Roman" w:eastAsia="Times New Roman" w:hAnsi="Times New Roman"/>
                <w:sz w:val="24"/>
                <w:szCs w:val="24"/>
              </w:rPr>
              <w:t>.</w:t>
            </w:r>
          </w:p>
        </w:tc>
        <w:tc>
          <w:tcPr>
            <w:tcW w:w="8315" w:type="dxa"/>
            <w:tcBorders>
              <w:top w:val="single" w:sz="4" w:space="0" w:color="000000"/>
              <w:left w:val="single" w:sz="4" w:space="0" w:color="000000"/>
              <w:bottom w:val="single" w:sz="4" w:space="0" w:color="000000"/>
              <w:right w:val="single" w:sz="4" w:space="0" w:color="auto"/>
            </w:tcBorders>
            <w:hideMark/>
          </w:tcPr>
          <w:p w:rsidR="00F014DF" w:rsidRPr="00132058" w:rsidRDefault="00F014DF" w:rsidP="00F014DF">
            <w:pPr>
              <w:ind w:left="107" w:right="592"/>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Выполнение традиционного комплекса физических</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упражнений,</w:t>
            </w:r>
          </w:p>
          <w:p w:rsidR="00F014DF" w:rsidRPr="00132058" w:rsidRDefault="00F014DF" w:rsidP="00F014DF">
            <w:pPr>
              <w:ind w:left="107" w:right="592"/>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танцевальная разминка и разучивание</w:t>
            </w:r>
            <w:r w:rsidRPr="00132058">
              <w:rPr>
                <w:rFonts w:ascii="Times New Roman" w:eastAsia="Times New Roman" w:hAnsi="Times New Roman"/>
                <w:spacing w:val="-67"/>
                <w:sz w:val="24"/>
                <w:szCs w:val="24"/>
                <w:lang w:val="ru-RU"/>
              </w:rPr>
              <w:t xml:space="preserve">   </w:t>
            </w:r>
            <w:r w:rsidRPr="00132058">
              <w:rPr>
                <w:rFonts w:ascii="Times New Roman" w:eastAsia="Times New Roman" w:hAnsi="Times New Roman"/>
                <w:sz w:val="24"/>
                <w:szCs w:val="24"/>
                <w:lang w:val="ru-RU"/>
              </w:rPr>
              <w:t>флешмоба</w:t>
            </w:r>
            <w:r w:rsidRPr="00132058">
              <w:rPr>
                <w:rFonts w:ascii="Times New Roman" w:eastAsia="Times New Roman" w:hAnsi="Times New Roman"/>
                <w:spacing w:val="-2"/>
                <w:sz w:val="24"/>
                <w:szCs w:val="24"/>
                <w:lang w:val="ru-RU"/>
              </w:rPr>
              <w:t xml:space="preserve"> </w:t>
            </w:r>
            <w:r w:rsidRPr="00132058">
              <w:rPr>
                <w:rFonts w:ascii="Times New Roman" w:eastAsia="Times New Roman" w:hAnsi="Times New Roman"/>
                <w:sz w:val="24"/>
                <w:szCs w:val="24"/>
                <w:lang w:val="ru-RU"/>
              </w:rPr>
              <w:t>«Содружество</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Орлят</w:t>
            </w:r>
            <w:r w:rsidRPr="00132058">
              <w:rPr>
                <w:rFonts w:ascii="Times New Roman" w:eastAsia="Times New Roman" w:hAnsi="Times New Roman"/>
                <w:spacing w:val="-4"/>
                <w:sz w:val="24"/>
                <w:szCs w:val="24"/>
                <w:lang w:val="ru-RU"/>
              </w:rPr>
              <w:t xml:space="preserve"> </w:t>
            </w:r>
            <w:proofErr w:type="spellStart"/>
            <w:r w:rsidR="00132058" w:rsidRPr="00132058">
              <w:rPr>
                <w:rFonts w:ascii="Times New Roman" w:eastAsia="Times New Roman" w:hAnsi="Times New Roman"/>
                <w:sz w:val="24"/>
                <w:szCs w:val="24"/>
                <w:lang w:val="ru-RU"/>
              </w:rPr>
              <w:t>Рос</w:t>
            </w:r>
            <w:r w:rsidRPr="00132058">
              <w:rPr>
                <w:rFonts w:ascii="Times New Roman" w:eastAsia="Times New Roman" w:hAnsi="Times New Roman"/>
                <w:sz w:val="24"/>
                <w:szCs w:val="24"/>
                <w:lang w:val="ru-RU"/>
              </w:rPr>
              <w:t>ии</w:t>
            </w:r>
            <w:proofErr w:type="spellEnd"/>
            <w:r w:rsidRPr="00132058">
              <w:rPr>
                <w:rFonts w:ascii="Times New Roman" w:eastAsia="Times New Roman" w:hAnsi="Times New Roman"/>
                <w:sz w:val="24"/>
                <w:szCs w:val="24"/>
                <w:lang w:val="ru-RU"/>
              </w:rPr>
              <w:t>».</w:t>
            </w:r>
          </w:p>
        </w:tc>
      </w:tr>
      <w:tr w:rsidR="00F014DF" w:rsidRPr="00132058" w:rsidTr="00132058">
        <w:trPr>
          <w:trHeight w:val="982"/>
        </w:trPr>
        <w:tc>
          <w:tcPr>
            <w:tcW w:w="2269" w:type="dxa"/>
            <w:tcBorders>
              <w:top w:val="single" w:sz="4" w:space="0" w:color="000000"/>
              <w:left w:val="single" w:sz="4" w:space="0" w:color="000000"/>
              <w:bottom w:val="single" w:sz="4" w:space="0" w:color="000000"/>
              <w:right w:val="single" w:sz="4" w:space="0" w:color="000000"/>
            </w:tcBorders>
            <w:hideMark/>
          </w:tcPr>
          <w:p w:rsidR="00F014DF" w:rsidRPr="00132058" w:rsidRDefault="00DA01F9" w:rsidP="00F014DF">
            <w:pPr>
              <w:spacing w:line="318" w:lineRule="exact"/>
              <w:ind w:left="111"/>
              <w:rPr>
                <w:rFonts w:ascii="Times New Roman" w:eastAsia="Times New Roman" w:hAnsi="Times New Roman"/>
                <w:sz w:val="24"/>
                <w:szCs w:val="24"/>
              </w:rPr>
            </w:pPr>
            <w:r>
              <w:rPr>
                <w:rFonts w:ascii="Times New Roman" w:eastAsia="Times New Roman" w:hAnsi="Times New Roman"/>
                <w:b/>
                <w:i/>
                <w:sz w:val="24"/>
                <w:szCs w:val="24"/>
              </w:rPr>
              <w:t>09.00-09.10</w:t>
            </w:r>
            <w:r w:rsidR="00F014DF" w:rsidRPr="00132058">
              <w:rPr>
                <w:rFonts w:ascii="Times New Roman" w:eastAsia="Times New Roman" w:hAnsi="Times New Roman"/>
                <w:b/>
                <w:i/>
                <w:spacing w:val="-2"/>
                <w:sz w:val="24"/>
                <w:szCs w:val="24"/>
              </w:rPr>
              <w:t xml:space="preserve"> </w:t>
            </w:r>
            <w:r w:rsidR="00F014DF" w:rsidRPr="00132058">
              <w:rPr>
                <w:rFonts w:ascii="Times New Roman" w:eastAsia="Times New Roman" w:hAnsi="Times New Roman"/>
                <w:sz w:val="24"/>
                <w:szCs w:val="24"/>
              </w:rPr>
              <w:t>–</w:t>
            </w:r>
          </w:p>
          <w:p w:rsidR="00F014DF" w:rsidRPr="00132058" w:rsidRDefault="00F014DF" w:rsidP="00F014DF">
            <w:pPr>
              <w:spacing w:before="3"/>
              <w:ind w:left="111"/>
              <w:rPr>
                <w:rFonts w:ascii="Times New Roman" w:eastAsia="Times New Roman" w:hAnsi="Times New Roman"/>
                <w:sz w:val="24"/>
                <w:szCs w:val="24"/>
                <w:lang w:val="ru-RU"/>
              </w:rPr>
            </w:pPr>
            <w:proofErr w:type="spellStart"/>
            <w:r w:rsidRPr="00132058">
              <w:rPr>
                <w:rFonts w:ascii="Times New Roman" w:eastAsia="Times New Roman" w:hAnsi="Times New Roman"/>
                <w:sz w:val="24"/>
                <w:szCs w:val="24"/>
              </w:rPr>
              <w:t>Утренняя</w:t>
            </w:r>
            <w:proofErr w:type="spellEnd"/>
            <w:r w:rsidRPr="00132058">
              <w:rPr>
                <w:rFonts w:ascii="Times New Roman" w:eastAsia="Times New Roman" w:hAnsi="Times New Roman"/>
                <w:spacing w:val="-4"/>
                <w:sz w:val="24"/>
                <w:szCs w:val="24"/>
              </w:rPr>
              <w:t xml:space="preserve"> </w:t>
            </w:r>
            <w:proofErr w:type="spellStart"/>
            <w:r w:rsidRPr="00132058">
              <w:rPr>
                <w:rFonts w:ascii="Times New Roman" w:eastAsia="Times New Roman" w:hAnsi="Times New Roman"/>
                <w:sz w:val="24"/>
                <w:szCs w:val="24"/>
              </w:rPr>
              <w:t>линейка</w:t>
            </w:r>
            <w:proofErr w:type="spellEnd"/>
            <w:r w:rsidR="00132058">
              <w:rPr>
                <w:rFonts w:ascii="Times New Roman" w:eastAsia="Times New Roman" w:hAnsi="Times New Roman"/>
                <w:sz w:val="24"/>
                <w:szCs w:val="24"/>
                <w:lang w:val="ru-RU"/>
              </w:rPr>
              <w:t>.</w:t>
            </w:r>
          </w:p>
        </w:tc>
        <w:tc>
          <w:tcPr>
            <w:tcW w:w="8315" w:type="dxa"/>
            <w:tcBorders>
              <w:top w:val="single" w:sz="4" w:space="0" w:color="000000"/>
              <w:left w:val="single" w:sz="4" w:space="0" w:color="000000"/>
              <w:bottom w:val="single" w:sz="4" w:space="0" w:color="000000"/>
              <w:right w:val="single" w:sz="4" w:space="0" w:color="auto"/>
            </w:tcBorders>
            <w:hideMark/>
          </w:tcPr>
          <w:p w:rsidR="00F014DF" w:rsidRPr="00132058" w:rsidRDefault="00F014DF" w:rsidP="00F014DF">
            <w:pPr>
              <w:spacing w:line="318" w:lineRule="exact"/>
              <w:ind w:left="107"/>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Перекличка</w:t>
            </w:r>
            <w:r w:rsidRPr="00132058">
              <w:rPr>
                <w:rFonts w:ascii="Times New Roman" w:eastAsia="Times New Roman" w:hAnsi="Times New Roman"/>
                <w:spacing w:val="-3"/>
                <w:sz w:val="24"/>
                <w:szCs w:val="24"/>
                <w:lang w:val="ru-RU"/>
              </w:rPr>
              <w:t xml:space="preserve"> </w:t>
            </w:r>
            <w:r w:rsidRPr="00132058">
              <w:rPr>
                <w:rFonts w:ascii="Times New Roman" w:eastAsia="Times New Roman" w:hAnsi="Times New Roman"/>
                <w:sz w:val="24"/>
                <w:szCs w:val="24"/>
                <w:lang w:val="ru-RU"/>
              </w:rPr>
              <w:t>отрядов,</w:t>
            </w:r>
            <w:r w:rsidRPr="00132058">
              <w:rPr>
                <w:rFonts w:ascii="Times New Roman" w:eastAsia="Times New Roman" w:hAnsi="Times New Roman"/>
                <w:spacing w:val="-2"/>
                <w:sz w:val="24"/>
                <w:szCs w:val="24"/>
                <w:lang w:val="ru-RU"/>
              </w:rPr>
              <w:t xml:space="preserve"> </w:t>
            </w:r>
            <w:r w:rsidRPr="00132058">
              <w:rPr>
                <w:rFonts w:ascii="Times New Roman" w:eastAsia="Times New Roman" w:hAnsi="Times New Roman"/>
                <w:sz w:val="24"/>
                <w:szCs w:val="24"/>
                <w:lang w:val="ru-RU"/>
              </w:rPr>
              <w:t>информация</w:t>
            </w:r>
            <w:r w:rsidRPr="00132058">
              <w:rPr>
                <w:rFonts w:ascii="Times New Roman" w:eastAsia="Times New Roman" w:hAnsi="Times New Roman"/>
                <w:spacing w:val="-3"/>
                <w:sz w:val="24"/>
                <w:szCs w:val="24"/>
                <w:lang w:val="ru-RU"/>
              </w:rPr>
              <w:t xml:space="preserve"> </w:t>
            </w:r>
            <w:r w:rsidRPr="00132058">
              <w:rPr>
                <w:rFonts w:ascii="Times New Roman" w:eastAsia="Times New Roman" w:hAnsi="Times New Roman"/>
                <w:sz w:val="24"/>
                <w:szCs w:val="24"/>
                <w:lang w:val="ru-RU"/>
              </w:rPr>
              <w:t>о</w:t>
            </w:r>
            <w:r w:rsidRPr="00132058">
              <w:rPr>
                <w:rFonts w:ascii="Times New Roman" w:eastAsia="Times New Roman" w:hAnsi="Times New Roman"/>
                <w:spacing w:val="-2"/>
                <w:sz w:val="24"/>
                <w:szCs w:val="24"/>
                <w:lang w:val="ru-RU"/>
              </w:rPr>
              <w:t xml:space="preserve"> </w:t>
            </w:r>
            <w:r w:rsidRPr="00132058">
              <w:rPr>
                <w:rFonts w:ascii="Times New Roman" w:eastAsia="Times New Roman" w:hAnsi="Times New Roman"/>
                <w:sz w:val="24"/>
                <w:szCs w:val="24"/>
                <w:lang w:val="ru-RU"/>
              </w:rPr>
              <w:t>предстоящих</w:t>
            </w:r>
          </w:p>
          <w:p w:rsidR="00F014DF" w:rsidRPr="00132058" w:rsidRDefault="00F014DF" w:rsidP="003E6DC6">
            <w:pPr>
              <w:spacing w:before="1"/>
              <w:ind w:left="107" w:right="223"/>
              <w:rPr>
                <w:rFonts w:ascii="Times New Roman" w:eastAsia="Times New Roman" w:hAnsi="Times New Roman"/>
                <w:spacing w:val="-6"/>
                <w:sz w:val="24"/>
                <w:szCs w:val="24"/>
                <w:lang w:val="ru-RU"/>
              </w:rPr>
            </w:pPr>
            <w:r w:rsidRPr="00132058">
              <w:rPr>
                <w:rFonts w:ascii="Times New Roman" w:eastAsia="Times New Roman" w:hAnsi="Times New Roman"/>
                <w:sz w:val="24"/>
                <w:szCs w:val="24"/>
                <w:lang w:val="ru-RU"/>
              </w:rPr>
              <w:t>событиях дня,</w:t>
            </w:r>
            <w:r w:rsidRPr="00132058">
              <w:rPr>
                <w:rFonts w:ascii="Times New Roman" w:eastAsia="Times New Roman" w:hAnsi="Times New Roman"/>
                <w:spacing w:val="-2"/>
                <w:sz w:val="24"/>
                <w:szCs w:val="24"/>
                <w:lang w:val="ru-RU"/>
              </w:rPr>
              <w:t xml:space="preserve"> </w:t>
            </w:r>
            <w:r w:rsidRPr="00132058">
              <w:rPr>
                <w:rFonts w:ascii="Times New Roman" w:eastAsia="Times New Roman" w:hAnsi="Times New Roman"/>
                <w:sz w:val="24"/>
                <w:szCs w:val="24"/>
                <w:lang w:val="ru-RU"/>
              </w:rPr>
              <w:t>поднятие</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государственного</w:t>
            </w:r>
            <w:r w:rsidRPr="00132058">
              <w:rPr>
                <w:rFonts w:ascii="Times New Roman" w:eastAsia="Times New Roman" w:hAnsi="Times New Roman"/>
                <w:spacing w:val="31"/>
                <w:sz w:val="24"/>
                <w:szCs w:val="24"/>
                <w:lang w:val="ru-RU"/>
              </w:rPr>
              <w:t xml:space="preserve"> </w:t>
            </w:r>
            <w:r w:rsidRPr="00132058">
              <w:rPr>
                <w:rFonts w:ascii="Times New Roman" w:eastAsia="Times New Roman" w:hAnsi="Times New Roman"/>
                <w:sz w:val="24"/>
                <w:szCs w:val="24"/>
                <w:lang w:val="ru-RU"/>
              </w:rPr>
              <w:t>флага</w:t>
            </w:r>
            <w:r w:rsidRPr="00132058">
              <w:rPr>
                <w:rFonts w:ascii="Times New Roman" w:eastAsia="Times New Roman" w:hAnsi="Times New Roman"/>
                <w:spacing w:val="29"/>
                <w:sz w:val="24"/>
                <w:szCs w:val="24"/>
                <w:lang w:val="ru-RU"/>
              </w:rPr>
              <w:t xml:space="preserve"> </w:t>
            </w:r>
            <w:r w:rsidRPr="00132058">
              <w:rPr>
                <w:rFonts w:ascii="Times New Roman" w:eastAsia="Times New Roman" w:hAnsi="Times New Roman"/>
                <w:sz w:val="24"/>
                <w:szCs w:val="24"/>
                <w:lang w:val="ru-RU"/>
              </w:rPr>
              <w:t>РФ</w:t>
            </w:r>
            <w:r w:rsidRPr="00132058">
              <w:rPr>
                <w:rFonts w:ascii="Times New Roman" w:eastAsia="Times New Roman" w:hAnsi="Times New Roman"/>
                <w:spacing w:val="27"/>
                <w:sz w:val="24"/>
                <w:szCs w:val="24"/>
                <w:lang w:val="ru-RU"/>
              </w:rPr>
              <w:t xml:space="preserve"> </w:t>
            </w:r>
            <w:r w:rsidRPr="00132058">
              <w:rPr>
                <w:rFonts w:ascii="Times New Roman" w:eastAsia="Times New Roman" w:hAnsi="Times New Roman"/>
                <w:sz w:val="24"/>
                <w:szCs w:val="24"/>
                <w:lang w:val="ru-RU"/>
              </w:rPr>
              <w:t>с</w:t>
            </w:r>
            <w:r w:rsidR="003E6DC6" w:rsidRPr="00132058">
              <w:rPr>
                <w:rFonts w:ascii="Times New Roman" w:eastAsia="Times New Roman" w:hAnsi="Times New Roman"/>
                <w:spacing w:val="-67"/>
                <w:sz w:val="24"/>
                <w:szCs w:val="24"/>
                <w:lang w:val="ru-RU"/>
              </w:rPr>
              <w:t xml:space="preserve"> </w:t>
            </w:r>
            <w:r w:rsidRPr="00132058">
              <w:rPr>
                <w:rFonts w:ascii="Times New Roman" w:eastAsia="Times New Roman" w:hAnsi="Times New Roman"/>
                <w:sz w:val="24"/>
                <w:szCs w:val="24"/>
                <w:lang w:val="ru-RU"/>
              </w:rPr>
              <w:t>исполнением</w:t>
            </w:r>
            <w:r w:rsidRPr="00132058">
              <w:rPr>
                <w:rFonts w:ascii="Times New Roman" w:eastAsia="Times New Roman" w:hAnsi="Times New Roman"/>
                <w:spacing w:val="-4"/>
                <w:sz w:val="24"/>
                <w:szCs w:val="24"/>
                <w:lang w:val="ru-RU"/>
              </w:rPr>
              <w:t xml:space="preserve"> </w:t>
            </w:r>
            <w:r w:rsidRPr="00132058">
              <w:rPr>
                <w:rFonts w:ascii="Times New Roman" w:eastAsia="Times New Roman" w:hAnsi="Times New Roman"/>
                <w:sz w:val="24"/>
                <w:szCs w:val="24"/>
                <w:lang w:val="ru-RU"/>
              </w:rPr>
              <w:t>гимна</w:t>
            </w:r>
            <w:r w:rsidRPr="00132058">
              <w:rPr>
                <w:rFonts w:ascii="Times New Roman" w:eastAsia="Times New Roman" w:hAnsi="Times New Roman"/>
                <w:spacing w:val="-7"/>
                <w:sz w:val="24"/>
                <w:szCs w:val="24"/>
                <w:lang w:val="ru-RU"/>
              </w:rPr>
              <w:t xml:space="preserve"> </w:t>
            </w:r>
            <w:r w:rsidRPr="00132058">
              <w:rPr>
                <w:rFonts w:ascii="Times New Roman" w:eastAsia="Times New Roman" w:hAnsi="Times New Roman"/>
                <w:sz w:val="24"/>
                <w:szCs w:val="24"/>
                <w:lang w:val="ru-RU"/>
              </w:rPr>
              <w:t>РФ,</w:t>
            </w:r>
            <w:r w:rsidR="003E6DC6" w:rsidRPr="00132058">
              <w:rPr>
                <w:rFonts w:ascii="Times New Roman" w:eastAsia="Times New Roman" w:hAnsi="Times New Roman"/>
                <w:spacing w:val="-6"/>
                <w:sz w:val="24"/>
                <w:szCs w:val="24"/>
                <w:lang w:val="ru-RU"/>
              </w:rPr>
              <w:t xml:space="preserve">  </w:t>
            </w:r>
            <w:r w:rsidRPr="00132058">
              <w:rPr>
                <w:rFonts w:ascii="Times New Roman" w:eastAsia="Times New Roman" w:hAnsi="Times New Roman"/>
                <w:sz w:val="24"/>
                <w:szCs w:val="24"/>
                <w:lang w:val="ru-RU"/>
              </w:rPr>
              <w:t>разучивание</w:t>
            </w:r>
            <w:r w:rsidRPr="00132058">
              <w:rPr>
                <w:rFonts w:ascii="Times New Roman" w:eastAsia="Times New Roman" w:hAnsi="Times New Roman"/>
                <w:spacing w:val="-8"/>
                <w:sz w:val="24"/>
                <w:szCs w:val="24"/>
                <w:lang w:val="ru-RU"/>
              </w:rPr>
              <w:t xml:space="preserve"> </w:t>
            </w:r>
            <w:r w:rsidRPr="00132058">
              <w:rPr>
                <w:rFonts w:ascii="Times New Roman" w:eastAsia="Times New Roman" w:hAnsi="Times New Roman"/>
                <w:sz w:val="24"/>
                <w:szCs w:val="24"/>
                <w:lang w:val="ru-RU"/>
              </w:rPr>
              <w:t>орлятских</w:t>
            </w:r>
            <w:r w:rsidRPr="00132058">
              <w:rPr>
                <w:rFonts w:ascii="Times New Roman" w:eastAsia="Times New Roman" w:hAnsi="Times New Roman"/>
                <w:spacing w:val="-5"/>
                <w:sz w:val="24"/>
                <w:szCs w:val="24"/>
                <w:lang w:val="ru-RU"/>
              </w:rPr>
              <w:t xml:space="preserve"> </w:t>
            </w:r>
            <w:r w:rsidRPr="00132058">
              <w:rPr>
                <w:rFonts w:ascii="Times New Roman" w:eastAsia="Times New Roman" w:hAnsi="Times New Roman"/>
                <w:sz w:val="24"/>
                <w:szCs w:val="24"/>
                <w:lang w:val="ru-RU"/>
              </w:rPr>
              <w:t>песен.</w:t>
            </w:r>
          </w:p>
        </w:tc>
      </w:tr>
      <w:tr w:rsidR="00F014DF" w:rsidRPr="00132058" w:rsidTr="00132058">
        <w:trPr>
          <w:trHeight w:val="826"/>
        </w:trPr>
        <w:tc>
          <w:tcPr>
            <w:tcW w:w="2269"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F014DF">
            <w:pPr>
              <w:spacing w:line="312" w:lineRule="exact"/>
              <w:ind w:left="111"/>
              <w:rPr>
                <w:rFonts w:ascii="Times New Roman" w:eastAsia="Times New Roman" w:hAnsi="Times New Roman"/>
                <w:sz w:val="24"/>
                <w:szCs w:val="24"/>
                <w:lang w:val="ru-RU"/>
              </w:rPr>
            </w:pPr>
            <w:r w:rsidRPr="00132058">
              <w:rPr>
                <w:rFonts w:ascii="Times New Roman" w:eastAsia="Times New Roman" w:hAnsi="Times New Roman"/>
                <w:b/>
                <w:i/>
                <w:sz w:val="24"/>
                <w:szCs w:val="24"/>
              </w:rPr>
              <w:t>09.15-10.00</w:t>
            </w:r>
            <w:r w:rsidRPr="00132058">
              <w:rPr>
                <w:rFonts w:ascii="Times New Roman" w:eastAsia="Times New Roman" w:hAnsi="Times New Roman"/>
                <w:b/>
                <w:i/>
                <w:spacing w:val="-6"/>
                <w:sz w:val="24"/>
                <w:szCs w:val="24"/>
              </w:rPr>
              <w:t xml:space="preserve"> </w:t>
            </w:r>
            <w:r w:rsidRPr="00132058">
              <w:rPr>
                <w:rFonts w:ascii="Times New Roman" w:eastAsia="Times New Roman" w:hAnsi="Times New Roman"/>
                <w:sz w:val="24"/>
                <w:szCs w:val="24"/>
              </w:rPr>
              <w:t>–</w:t>
            </w:r>
            <w:r w:rsidRPr="00132058">
              <w:rPr>
                <w:rFonts w:ascii="Times New Roman" w:eastAsia="Times New Roman" w:hAnsi="Times New Roman"/>
                <w:spacing w:val="-6"/>
                <w:sz w:val="24"/>
                <w:szCs w:val="24"/>
              </w:rPr>
              <w:t xml:space="preserve"> </w:t>
            </w:r>
            <w:proofErr w:type="spellStart"/>
            <w:r w:rsidRPr="00132058">
              <w:rPr>
                <w:rFonts w:ascii="Times New Roman" w:eastAsia="Times New Roman" w:hAnsi="Times New Roman"/>
                <w:sz w:val="24"/>
                <w:szCs w:val="24"/>
              </w:rPr>
              <w:t>Завтрак</w:t>
            </w:r>
            <w:proofErr w:type="spellEnd"/>
            <w:r w:rsidR="00132058">
              <w:rPr>
                <w:rFonts w:ascii="Times New Roman" w:eastAsia="Times New Roman" w:hAnsi="Times New Roman"/>
                <w:sz w:val="24"/>
                <w:szCs w:val="24"/>
                <w:lang w:val="ru-RU"/>
              </w:rPr>
              <w:t>.</w:t>
            </w:r>
          </w:p>
        </w:tc>
        <w:tc>
          <w:tcPr>
            <w:tcW w:w="8315" w:type="dxa"/>
            <w:tcBorders>
              <w:top w:val="single" w:sz="4" w:space="0" w:color="000000"/>
              <w:left w:val="single" w:sz="4" w:space="0" w:color="000000"/>
              <w:bottom w:val="single" w:sz="4" w:space="0" w:color="000000"/>
              <w:right w:val="single" w:sz="4" w:space="0" w:color="auto"/>
            </w:tcBorders>
            <w:hideMark/>
          </w:tcPr>
          <w:p w:rsidR="00F014DF" w:rsidRPr="00DA01F9" w:rsidRDefault="00F014DF" w:rsidP="003E6DC6">
            <w:pPr>
              <w:ind w:left="107"/>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Начинается</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творческой</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презентации</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меню,</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которая</w:t>
            </w:r>
            <w:r w:rsidR="00DA01F9">
              <w:rPr>
                <w:rFonts w:ascii="Times New Roman" w:eastAsia="Times New Roman" w:hAnsi="Times New Roman"/>
                <w:sz w:val="24"/>
                <w:szCs w:val="24"/>
                <w:lang w:val="ru-RU"/>
              </w:rPr>
              <w:t xml:space="preserve"> </w:t>
            </w:r>
            <w:r w:rsidRPr="0055067B">
              <w:rPr>
                <w:rFonts w:ascii="Times New Roman" w:eastAsia="Times New Roman" w:hAnsi="Times New Roman"/>
                <w:spacing w:val="-67"/>
                <w:sz w:val="24"/>
                <w:szCs w:val="24"/>
                <w:lang w:val="ru-RU"/>
              </w:rPr>
              <w:t xml:space="preserve">     </w:t>
            </w:r>
            <w:r w:rsidR="003E6DC6" w:rsidRPr="0055067B">
              <w:rPr>
                <w:rFonts w:ascii="Times New Roman" w:eastAsia="Times New Roman" w:hAnsi="Times New Roman"/>
                <w:sz w:val="24"/>
                <w:szCs w:val="24"/>
                <w:lang w:val="ru-RU"/>
              </w:rPr>
              <w:t xml:space="preserve">включает информацию о </w:t>
            </w:r>
            <w:r w:rsidRPr="0055067B">
              <w:rPr>
                <w:rFonts w:ascii="Times New Roman" w:eastAsia="Times New Roman" w:hAnsi="Times New Roman"/>
                <w:sz w:val="24"/>
                <w:szCs w:val="24"/>
                <w:lang w:val="ru-RU"/>
              </w:rPr>
              <w:t xml:space="preserve">пользе продуктов. </w:t>
            </w:r>
            <w:r w:rsidRPr="00DA01F9">
              <w:rPr>
                <w:rFonts w:ascii="Times New Roman" w:eastAsia="Times New Roman" w:hAnsi="Times New Roman"/>
                <w:sz w:val="24"/>
                <w:szCs w:val="24"/>
                <w:lang w:val="ru-RU"/>
              </w:rPr>
              <w:t>Данная</w:t>
            </w:r>
            <w:r w:rsidRPr="00DA01F9">
              <w:rPr>
                <w:rFonts w:ascii="Times New Roman" w:eastAsia="Times New Roman" w:hAnsi="Times New Roman"/>
                <w:spacing w:val="1"/>
                <w:sz w:val="24"/>
                <w:szCs w:val="24"/>
                <w:lang w:val="ru-RU"/>
              </w:rPr>
              <w:t xml:space="preserve"> </w:t>
            </w:r>
            <w:r w:rsidRPr="00DA01F9">
              <w:rPr>
                <w:rFonts w:ascii="Times New Roman" w:eastAsia="Times New Roman" w:hAnsi="Times New Roman"/>
                <w:sz w:val="24"/>
                <w:szCs w:val="24"/>
                <w:lang w:val="ru-RU"/>
              </w:rPr>
              <w:t>презентация</w:t>
            </w:r>
            <w:r w:rsidRPr="00DA01F9">
              <w:rPr>
                <w:rFonts w:ascii="Times New Roman" w:eastAsia="Times New Roman" w:hAnsi="Times New Roman"/>
                <w:spacing w:val="-1"/>
                <w:sz w:val="24"/>
                <w:szCs w:val="24"/>
                <w:lang w:val="ru-RU"/>
              </w:rPr>
              <w:t xml:space="preserve"> </w:t>
            </w:r>
            <w:r w:rsidRPr="00DA01F9">
              <w:rPr>
                <w:rFonts w:ascii="Times New Roman" w:eastAsia="Times New Roman" w:hAnsi="Times New Roman"/>
                <w:sz w:val="24"/>
                <w:szCs w:val="24"/>
                <w:lang w:val="ru-RU"/>
              </w:rPr>
              <w:t>находится</w:t>
            </w:r>
            <w:r w:rsidRPr="00DA01F9">
              <w:rPr>
                <w:rFonts w:ascii="Times New Roman" w:eastAsia="Times New Roman" w:hAnsi="Times New Roman"/>
                <w:spacing w:val="-2"/>
                <w:sz w:val="24"/>
                <w:szCs w:val="24"/>
                <w:lang w:val="ru-RU"/>
              </w:rPr>
              <w:t xml:space="preserve"> </w:t>
            </w:r>
            <w:r w:rsidRPr="00DA01F9">
              <w:rPr>
                <w:rFonts w:ascii="Times New Roman" w:eastAsia="Times New Roman" w:hAnsi="Times New Roman"/>
                <w:sz w:val="24"/>
                <w:szCs w:val="24"/>
                <w:lang w:val="ru-RU"/>
              </w:rPr>
              <w:t>в</w:t>
            </w:r>
            <w:r w:rsidRPr="00DA01F9">
              <w:rPr>
                <w:rFonts w:ascii="Times New Roman" w:eastAsia="Times New Roman" w:hAnsi="Times New Roman"/>
                <w:spacing w:val="-1"/>
                <w:sz w:val="24"/>
                <w:szCs w:val="24"/>
                <w:lang w:val="ru-RU"/>
              </w:rPr>
              <w:t xml:space="preserve"> </w:t>
            </w:r>
            <w:r w:rsidRPr="00DA01F9">
              <w:rPr>
                <w:rFonts w:ascii="Times New Roman" w:eastAsia="Times New Roman" w:hAnsi="Times New Roman"/>
                <w:sz w:val="24"/>
                <w:szCs w:val="24"/>
                <w:lang w:val="ru-RU"/>
              </w:rPr>
              <w:t>школьной</w:t>
            </w:r>
            <w:r w:rsidRPr="00DA01F9">
              <w:rPr>
                <w:rFonts w:ascii="Times New Roman" w:eastAsia="Times New Roman" w:hAnsi="Times New Roman"/>
                <w:spacing w:val="-2"/>
                <w:sz w:val="24"/>
                <w:szCs w:val="24"/>
                <w:lang w:val="ru-RU"/>
              </w:rPr>
              <w:t xml:space="preserve"> </w:t>
            </w:r>
            <w:r w:rsidRPr="00DA01F9">
              <w:rPr>
                <w:rFonts w:ascii="Times New Roman" w:eastAsia="Times New Roman" w:hAnsi="Times New Roman"/>
                <w:sz w:val="24"/>
                <w:szCs w:val="24"/>
                <w:lang w:val="ru-RU"/>
              </w:rPr>
              <w:t>столовой.</w:t>
            </w:r>
          </w:p>
        </w:tc>
      </w:tr>
      <w:tr w:rsidR="00F014DF" w:rsidRPr="00132058" w:rsidTr="00132058">
        <w:trPr>
          <w:trHeight w:val="1932"/>
        </w:trPr>
        <w:tc>
          <w:tcPr>
            <w:tcW w:w="2269"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F014DF">
            <w:pPr>
              <w:ind w:left="111" w:right="346"/>
              <w:rPr>
                <w:rFonts w:ascii="Times New Roman" w:eastAsia="Times New Roman" w:hAnsi="Times New Roman"/>
                <w:sz w:val="24"/>
                <w:szCs w:val="24"/>
                <w:lang w:val="ru-RU"/>
              </w:rPr>
            </w:pPr>
            <w:r w:rsidRPr="00132058">
              <w:rPr>
                <w:rFonts w:ascii="Times New Roman" w:eastAsia="Times New Roman" w:hAnsi="Times New Roman"/>
                <w:b/>
                <w:i/>
                <w:sz w:val="24"/>
                <w:szCs w:val="24"/>
                <w:lang w:val="ru-RU"/>
              </w:rPr>
              <w:t>10.00-12.00</w:t>
            </w:r>
            <w:r w:rsidRPr="00132058">
              <w:rPr>
                <w:rFonts w:ascii="Times New Roman" w:eastAsia="Times New Roman" w:hAnsi="Times New Roman"/>
                <w:b/>
                <w:i/>
                <w:spacing w:val="-4"/>
                <w:sz w:val="24"/>
                <w:szCs w:val="24"/>
                <w:lang w:val="ru-RU"/>
              </w:rPr>
              <w:t xml:space="preserve"> </w:t>
            </w:r>
            <w:r w:rsidRPr="00132058">
              <w:rPr>
                <w:rFonts w:ascii="Times New Roman" w:eastAsia="Times New Roman" w:hAnsi="Times New Roman"/>
                <w:sz w:val="24"/>
                <w:szCs w:val="24"/>
                <w:lang w:val="ru-RU"/>
              </w:rPr>
              <w:t>–</w:t>
            </w:r>
            <w:r w:rsidRPr="00132058">
              <w:rPr>
                <w:rFonts w:ascii="Times New Roman" w:eastAsia="Times New Roman" w:hAnsi="Times New Roman"/>
                <w:spacing w:val="-3"/>
                <w:sz w:val="24"/>
                <w:szCs w:val="24"/>
                <w:lang w:val="ru-RU"/>
              </w:rPr>
              <w:t xml:space="preserve"> </w:t>
            </w:r>
            <w:r w:rsidRPr="00132058">
              <w:rPr>
                <w:rFonts w:ascii="Times New Roman" w:eastAsia="Times New Roman" w:hAnsi="Times New Roman"/>
                <w:sz w:val="24"/>
                <w:szCs w:val="24"/>
                <w:lang w:val="ru-RU"/>
              </w:rPr>
              <w:t>Работа</w:t>
            </w:r>
            <w:r w:rsidRPr="00132058">
              <w:rPr>
                <w:rFonts w:ascii="Times New Roman" w:eastAsia="Times New Roman" w:hAnsi="Times New Roman"/>
                <w:spacing w:val="-4"/>
                <w:sz w:val="24"/>
                <w:szCs w:val="24"/>
                <w:lang w:val="ru-RU"/>
              </w:rPr>
              <w:t xml:space="preserve"> </w:t>
            </w:r>
            <w:r w:rsidRPr="00132058">
              <w:rPr>
                <w:rFonts w:ascii="Times New Roman" w:eastAsia="Times New Roman" w:hAnsi="Times New Roman"/>
                <w:sz w:val="24"/>
                <w:szCs w:val="24"/>
                <w:lang w:val="ru-RU"/>
              </w:rPr>
              <w:t>по</w:t>
            </w:r>
            <w:r w:rsidRPr="00132058">
              <w:rPr>
                <w:rFonts w:ascii="Times New Roman" w:eastAsia="Times New Roman" w:hAnsi="Times New Roman"/>
                <w:spacing w:val="-67"/>
                <w:sz w:val="24"/>
                <w:szCs w:val="24"/>
                <w:lang w:val="ru-RU"/>
              </w:rPr>
              <w:t xml:space="preserve"> </w:t>
            </w:r>
            <w:r w:rsidRPr="00132058">
              <w:rPr>
                <w:rFonts w:ascii="Times New Roman" w:eastAsia="Times New Roman" w:hAnsi="Times New Roman"/>
                <w:sz w:val="24"/>
                <w:szCs w:val="24"/>
                <w:lang w:val="ru-RU"/>
              </w:rPr>
              <w:t>программе лагеря, по</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плану</w:t>
            </w:r>
            <w:r w:rsidRPr="00132058">
              <w:rPr>
                <w:rFonts w:ascii="Times New Roman" w:eastAsia="Times New Roman" w:hAnsi="Times New Roman"/>
                <w:spacing w:val="-2"/>
                <w:sz w:val="24"/>
                <w:szCs w:val="24"/>
                <w:lang w:val="ru-RU"/>
              </w:rPr>
              <w:t xml:space="preserve"> </w:t>
            </w:r>
            <w:r w:rsidRPr="00132058">
              <w:rPr>
                <w:rFonts w:ascii="Times New Roman" w:eastAsia="Times New Roman" w:hAnsi="Times New Roman"/>
                <w:sz w:val="24"/>
                <w:szCs w:val="24"/>
                <w:lang w:val="ru-RU"/>
              </w:rPr>
              <w:t>отрядов,</w:t>
            </w:r>
          </w:p>
          <w:p w:rsidR="00F014DF" w:rsidRPr="00132058" w:rsidRDefault="00F014DF" w:rsidP="00F014DF">
            <w:pPr>
              <w:spacing w:line="322" w:lineRule="exact"/>
              <w:ind w:left="111" w:right="437"/>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общественно-</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полезный труд, работа</w:t>
            </w:r>
            <w:r w:rsidRPr="00132058">
              <w:rPr>
                <w:rFonts w:ascii="Times New Roman" w:eastAsia="Times New Roman" w:hAnsi="Times New Roman"/>
                <w:spacing w:val="-68"/>
                <w:sz w:val="24"/>
                <w:szCs w:val="24"/>
                <w:lang w:val="ru-RU"/>
              </w:rPr>
              <w:t xml:space="preserve"> </w:t>
            </w:r>
            <w:r w:rsidR="00DA01F9">
              <w:rPr>
                <w:rFonts w:ascii="Times New Roman" w:eastAsia="Times New Roman" w:hAnsi="Times New Roman"/>
                <w:spacing w:val="-68"/>
                <w:sz w:val="24"/>
                <w:szCs w:val="24"/>
                <w:lang w:val="ru-RU"/>
              </w:rPr>
              <w:t xml:space="preserve">   </w:t>
            </w:r>
            <w:r w:rsidRPr="00132058">
              <w:rPr>
                <w:rFonts w:ascii="Times New Roman" w:eastAsia="Times New Roman" w:hAnsi="Times New Roman"/>
                <w:sz w:val="24"/>
                <w:szCs w:val="24"/>
                <w:lang w:val="ru-RU"/>
              </w:rPr>
              <w:t>кружков</w:t>
            </w:r>
            <w:r w:rsidRPr="00132058">
              <w:rPr>
                <w:rFonts w:ascii="Times New Roman" w:eastAsia="Times New Roman" w:hAnsi="Times New Roman"/>
                <w:spacing w:val="-2"/>
                <w:sz w:val="24"/>
                <w:szCs w:val="24"/>
                <w:lang w:val="ru-RU"/>
              </w:rPr>
              <w:t xml:space="preserve"> </w:t>
            </w:r>
            <w:r w:rsidRPr="00132058">
              <w:rPr>
                <w:rFonts w:ascii="Times New Roman" w:eastAsia="Times New Roman" w:hAnsi="Times New Roman"/>
                <w:sz w:val="24"/>
                <w:szCs w:val="24"/>
                <w:lang w:val="ru-RU"/>
              </w:rPr>
              <w:t>и</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секций</w:t>
            </w:r>
            <w:r w:rsidR="00132058">
              <w:rPr>
                <w:rFonts w:ascii="Times New Roman" w:eastAsia="Times New Roman" w:hAnsi="Times New Roman"/>
                <w:sz w:val="24"/>
                <w:szCs w:val="24"/>
                <w:lang w:val="ru-RU"/>
              </w:rPr>
              <w:t>.</w:t>
            </w:r>
          </w:p>
        </w:tc>
        <w:tc>
          <w:tcPr>
            <w:tcW w:w="8315" w:type="dxa"/>
            <w:tcBorders>
              <w:top w:val="single" w:sz="4" w:space="0" w:color="000000"/>
              <w:left w:val="single" w:sz="4" w:space="0" w:color="000000"/>
              <w:bottom w:val="single" w:sz="4" w:space="0" w:color="000000"/>
              <w:right w:val="single" w:sz="4" w:space="0" w:color="auto"/>
            </w:tcBorders>
            <w:hideMark/>
          </w:tcPr>
          <w:p w:rsidR="00F014DF" w:rsidRPr="0055067B" w:rsidRDefault="00F014DF" w:rsidP="003E6DC6">
            <w:pPr>
              <w:ind w:left="107"/>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Работу лагеря разделена на два занятия по 45 минут 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перерывом</w:t>
            </w:r>
            <w:r w:rsidRPr="0055067B">
              <w:rPr>
                <w:rFonts w:ascii="Times New Roman" w:eastAsia="Times New Roman" w:hAnsi="Times New Roman"/>
                <w:spacing w:val="-3"/>
                <w:sz w:val="24"/>
                <w:szCs w:val="24"/>
                <w:lang w:val="ru-RU"/>
              </w:rPr>
              <w:t xml:space="preserve"> </w:t>
            </w:r>
            <w:r w:rsidR="003E6DC6" w:rsidRPr="0055067B">
              <w:rPr>
                <w:rFonts w:ascii="Times New Roman" w:eastAsia="Times New Roman" w:hAnsi="Times New Roman"/>
                <w:sz w:val="24"/>
                <w:szCs w:val="24"/>
                <w:lang w:val="ru-RU"/>
              </w:rPr>
              <w:t xml:space="preserve">между </w:t>
            </w:r>
            <w:r w:rsidRPr="0055067B">
              <w:rPr>
                <w:rFonts w:ascii="Times New Roman" w:eastAsia="Times New Roman" w:hAnsi="Times New Roman"/>
                <w:sz w:val="24"/>
                <w:szCs w:val="24"/>
                <w:lang w:val="ru-RU"/>
              </w:rPr>
              <w:t>ними</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полчаса,</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или</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45</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минут</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60</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минут</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перерывом между</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ними 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15</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минут.</w:t>
            </w:r>
          </w:p>
          <w:p w:rsidR="00F014DF" w:rsidRPr="00132058" w:rsidRDefault="00132058" w:rsidP="00132058">
            <w:pPr>
              <w:ind w:right="223"/>
              <w:rPr>
                <w:rFonts w:ascii="Times New Roman" w:eastAsia="Times New Roman" w:hAnsi="Times New Roman"/>
                <w:spacing w:val="-67"/>
                <w:sz w:val="24"/>
                <w:szCs w:val="24"/>
                <w:lang w:val="ru-RU"/>
              </w:rPr>
            </w:pPr>
            <w:r>
              <w:rPr>
                <w:rFonts w:ascii="Times New Roman" w:eastAsia="Times New Roman" w:hAnsi="Times New Roman"/>
                <w:sz w:val="24"/>
                <w:szCs w:val="24"/>
                <w:lang w:val="ru-RU"/>
              </w:rPr>
              <w:t xml:space="preserve">  </w:t>
            </w:r>
            <w:r w:rsidR="00F014DF" w:rsidRPr="00132058">
              <w:rPr>
                <w:rFonts w:ascii="Times New Roman" w:eastAsia="Times New Roman" w:hAnsi="Times New Roman"/>
                <w:sz w:val="24"/>
                <w:szCs w:val="24"/>
                <w:lang w:val="ru-RU"/>
              </w:rPr>
              <w:t>Обязательно</w:t>
            </w:r>
            <w:r w:rsidR="00F014DF" w:rsidRPr="00132058">
              <w:rPr>
                <w:rFonts w:ascii="Times New Roman" w:eastAsia="Times New Roman" w:hAnsi="Times New Roman"/>
                <w:spacing w:val="-6"/>
                <w:sz w:val="24"/>
                <w:szCs w:val="24"/>
                <w:lang w:val="ru-RU"/>
              </w:rPr>
              <w:t xml:space="preserve"> </w:t>
            </w:r>
            <w:r w:rsidR="00F014DF" w:rsidRPr="00132058">
              <w:rPr>
                <w:rFonts w:ascii="Times New Roman" w:eastAsia="Times New Roman" w:hAnsi="Times New Roman"/>
                <w:sz w:val="24"/>
                <w:szCs w:val="24"/>
                <w:lang w:val="ru-RU"/>
              </w:rPr>
              <w:t>чередование</w:t>
            </w:r>
            <w:r w:rsidR="00F014DF" w:rsidRPr="00132058">
              <w:rPr>
                <w:rFonts w:ascii="Times New Roman" w:eastAsia="Times New Roman" w:hAnsi="Times New Roman"/>
                <w:spacing w:val="-7"/>
                <w:sz w:val="24"/>
                <w:szCs w:val="24"/>
                <w:lang w:val="ru-RU"/>
              </w:rPr>
              <w:t xml:space="preserve"> </w:t>
            </w:r>
            <w:r w:rsidR="00F014DF" w:rsidRPr="00132058">
              <w:rPr>
                <w:rFonts w:ascii="Times New Roman" w:eastAsia="Times New Roman" w:hAnsi="Times New Roman"/>
                <w:sz w:val="24"/>
                <w:szCs w:val="24"/>
                <w:lang w:val="ru-RU"/>
              </w:rPr>
              <w:t>спокойного</w:t>
            </w:r>
            <w:r w:rsidR="00F014DF" w:rsidRPr="00132058">
              <w:rPr>
                <w:rFonts w:ascii="Times New Roman" w:eastAsia="Times New Roman" w:hAnsi="Times New Roman"/>
                <w:spacing w:val="-7"/>
                <w:sz w:val="24"/>
                <w:szCs w:val="24"/>
                <w:lang w:val="ru-RU"/>
              </w:rPr>
              <w:t xml:space="preserve"> </w:t>
            </w:r>
            <w:r w:rsidR="00F014DF" w:rsidRPr="00132058">
              <w:rPr>
                <w:rFonts w:ascii="Times New Roman" w:eastAsia="Times New Roman" w:hAnsi="Times New Roman"/>
                <w:sz w:val="24"/>
                <w:szCs w:val="24"/>
                <w:lang w:val="ru-RU"/>
              </w:rPr>
              <w:t>и</w:t>
            </w:r>
            <w:r w:rsidR="00F014DF" w:rsidRPr="00132058">
              <w:rPr>
                <w:rFonts w:ascii="Times New Roman" w:eastAsia="Times New Roman" w:hAnsi="Times New Roman"/>
                <w:spacing w:val="-7"/>
                <w:sz w:val="24"/>
                <w:szCs w:val="24"/>
                <w:lang w:val="ru-RU"/>
              </w:rPr>
              <w:t xml:space="preserve"> </w:t>
            </w:r>
            <w:r w:rsidR="00FF2AE3" w:rsidRPr="00132058">
              <w:rPr>
                <w:rFonts w:ascii="Times New Roman" w:eastAsia="Times New Roman" w:hAnsi="Times New Roman"/>
                <w:sz w:val="24"/>
                <w:szCs w:val="24"/>
                <w:lang w:val="ru-RU"/>
              </w:rPr>
              <w:t xml:space="preserve">активного </w:t>
            </w:r>
            <w:r w:rsidRPr="00132058">
              <w:rPr>
                <w:rFonts w:ascii="Times New Roman" w:eastAsia="Times New Roman" w:hAnsi="Times New Roman"/>
                <w:sz w:val="24"/>
                <w:szCs w:val="24"/>
                <w:lang w:val="ru-RU"/>
              </w:rPr>
              <w:t>д</w:t>
            </w:r>
            <w:r w:rsidR="00F014DF" w:rsidRPr="00132058">
              <w:rPr>
                <w:rFonts w:ascii="Times New Roman" w:eastAsia="Times New Roman" w:hAnsi="Times New Roman"/>
                <w:sz w:val="24"/>
                <w:szCs w:val="24"/>
                <w:lang w:val="ru-RU"/>
              </w:rPr>
              <w:t>еятельности.</w:t>
            </w:r>
          </w:p>
          <w:p w:rsidR="00F014DF" w:rsidRPr="00132058" w:rsidRDefault="003E6DC6" w:rsidP="00F014DF">
            <w:pPr>
              <w:spacing w:line="305" w:lineRule="exact"/>
              <w:ind w:left="107"/>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w:t>
            </w:r>
          </w:p>
        </w:tc>
      </w:tr>
      <w:tr w:rsidR="00F014DF" w:rsidRPr="00132058" w:rsidTr="00132058">
        <w:trPr>
          <w:trHeight w:val="958"/>
        </w:trPr>
        <w:tc>
          <w:tcPr>
            <w:tcW w:w="2269"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F014DF">
            <w:pPr>
              <w:spacing w:line="312"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12.00-13.00</w:t>
            </w:r>
            <w:r w:rsidRPr="00132058">
              <w:rPr>
                <w:rFonts w:ascii="Times New Roman" w:eastAsia="Times New Roman" w:hAnsi="Times New Roman"/>
                <w:b/>
                <w:i/>
                <w:spacing w:val="-6"/>
                <w:sz w:val="24"/>
                <w:szCs w:val="24"/>
              </w:rPr>
              <w:t xml:space="preserve"> </w:t>
            </w:r>
            <w:r w:rsidRPr="00132058">
              <w:rPr>
                <w:rFonts w:ascii="Times New Roman" w:eastAsia="Times New Roman" w:hAnsi="Times New Roman"/>
                <w:sz w:val="24"/>
                <w:szCs w:val="24"/>
              </w:rPr>
              <w:t>–</w:t>
            </w:r>
          </w:p>
          <w:p w:rsidR="00F014DF" w:rsidRPr="00132058" w:rsidRDefault="00132058" w:rsidP="00F014DF">
            <w:pPr>
              <w:spacing w:line="324" w:lineRule="exact"/>
              <w:ind w:left="111" w:right="1019"/>
              <w:rPr>
                <w:rFonts w:ascii="Times New Roman" w:eastAsia="Times New Roman" w:hAnsi="Times New Roman"/>
                <w:sz w:val="24"/>
                <w:szCs w:val="24"/>
                <w:lang w:val="ru-RU"/>
              </w:rPr>
            </w:pPr>
            <w:proofErr w:type="spellStart"/>
            <w:r>
              <w:rPr>
                <w:rFonts w:ascii="Times New Roman" w:eastAsia="Times New Roman" w:hAnsi="Times New Roman"/>
                <w:spacing w:val="-1"/>
                <w:sz w:val="24"/>
                <w:szCs w:val="24"/>
              </w:rPr>
              <w:t>Оздоров</w:t>
            </w:r>
            <w:proofErr w:type="spellEnd"/>
            <w:r>
              <w:rPr>
                <w:rFonts w:ascii="Times New Roman" w:eastAsia="Times New Roman" w:hAnsi="Times New Roman"/>
                <w:spacing w:val="-1"/>
                <w:sz w:val="24"/>
                <w:szCs w:val="24"/>
                <w:lang w:val="ru-RU"/>
              </w:rPr>
              <w:t>и</w:t>
            </w:r>
            <w:proofErr w:type="spellStart"/>
            <w:r w:rsidR="00F014DF" w:rsidRPr="00132058">
              <w:rPr>
                <w:rFonts w:ascii="Times New Roman" w:eastAsia="Times New Roman" w:hAnsi="Times New Roman"/>
                <w:spacing w:val="-1"/>
                <w:sz w:val="24"/>
                <w:szCs w:val="24"/>
              </w:rPr>
              <w:t>тельные</w:t>
            </w:r>
            <w:proofErr w:type="spellEnd"/>
            <w:r w:rsidR="00F014DF" w:rsidRPr="00132058">
              <w:rPr>
                <w:rFonts w:ascii="Times New Roman" w:eastAsia="Times New Roman" w:hAnsi="Times New Roman"/>
                <w:spacing w:val="-67"/>
                <w:sz w:val="24"/>
                <w:szCs w:val="24"/>
              </w:rPr>
              <w:t xml:space="preserve"> </w:t>
            </w:r>
            <w:proofErr w:type="spellStart"/>
            <w:r w:rsidR="00F014DF" w:rsidRPr="00132058">
              <w:rPr>
                <w:rFonts w:ascii="Times New Roman" w:eastAsia="Times New Roman" w:hAnsi="Times New Roman"/>
                <w:sz w:val="24"/>
                <w:szCs w:val="24"/>
              </w:rPr>
              <w:t>процедуры</w:t>
            </w:r>
            <w:proofErr w:type="spellEnd"/>
            <w:r>
              <w:rPr>
                <w:rFonts w:ascii="Times New Roman" w:eastAsia="Times New Roman" w:hAnsi="Times New Roman"/>
                <w:sz w:val="24"/>
                <w:szCs w:val="24"/>
                <w:lang w:val="ru-RU"/>
              </w:rPr>
              <w:t>.</w:t>
            </w:r>
          </w:p>
        </w:tc>
        <w:tc>
          <w:tcPr>
            <w:tcW w:w="8315" w:type="dxa"/>
            <w:tcBorders>
              <w:top w:val="single" w:sz="4" w:space="0" w:color="000000"/>
              <w:left w:val="single" w:sz="4" w:space="0" w:color="000000"/>
              <w:bottom w:val="single" w:sz="4" w:space="0" w:color="000000"/>
              <w:right w:val="single" w:sz="4" w:space="0" w:color="auto"/>
            </w:tcBorders>
            <w:hideMark/>
          </w:tcPr>
          <w:p w:rsidR="00F014DF" w:rsidRPr="0055067B" w:rsidRDefault="00F014DF" w:rsidP="00F014DF">
            <w:pPr>
              <w:ind w:left="107"/>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Подвижные</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игры</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прогулки</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свежем</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воздухе,</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принятие</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солнечных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ванн.</w:t>
            </w:r>
          </w:p>
        </w:tc>
      </w:tr>
      <w:tr w:rsidR="00F014DF" w:rsidRPr="00132058" w:rsidTr="00132058">
        <w:trPr>
          <w:trHeight w:val="640"/>
        </w:trPr>
        <w:tc>
          <w:tcPr>
            <w:tcW w:w="2269"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F014DF">
            <w:pPr>
              <w:spacing w:line="312"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13.00-14.00</w:t>
            </w:r>
            <w:r w:rsidRPr="00132058">
              <w:rPr>
                <w:rFonts w:ascii="Times New Roman" w:eastAsia="Times New Roman" w:hAnsi="Times New Roman"/>
                <w:b/>
                <w:i/>
                <w:spacing w:val="-8"/>
                <w:sz w:val="24"/>
                <w:szCs w:val="24"/>
              </w:rPr>
              <w:t xml:space="preserve"> </w:t>
            </w:r>
            <w:r w:rsidRPr="00132058">
              <w:rPr>
                <w:rFonts w:ascii="Times New Roman" w:eastAsia="Times New Roman" w:hAnsi="Times New Roman"/>
                <w:sz w:val="24"/>
                <w:szCs w:val="24"/>
              </w:rPr>
              <w:t>–</w:t>
            </w:r>
            <w:r w:rsidRPr="00132058">
              <w:rPr>
                <w:rFonts w:ascii="Times New Roman" w:eastAsia="Times New Roman" w:hAnsi="Times New Roman"/>
                <w:spacing w:val="-5"/>
                <w:sz w:val="24"/>
                <w:szCs w:val="24"/>
              </w:rPr>
              <w:t xml:space="preserve"> </w:t>
            </w:r>
            <w:proofErr w:type="spellStart"/>
            <w:r w:rsidRPr="00132058">
              <w:rPr>
                <w:rFonts w:ascii="Times New Roman" w:eastAsia="Times New Roman" w:hAnsi="Times New Roman"/>
                <w:sz w:val="24"/>
                <w:szCs w:val="24"/>
              </w:rPr>
              <w:t>Обед</w:t>
            </w:r>
            <w:proofErr w:type="spellEnd"/>
          </w:p>
        </w:tc>
        <w:tc>
          <w:tcPr>
            <w:tcW w:w="8315" w:type="dxa"/>
            <w:tcBorders>
              <w:top w:val="single" w:sz="4" w:space="0" w:color="000000"/>
              <w:left w:val="single" w:sz="4" w:space="0" w:color="000000"/>
              <w:bottom w:val="single" w:sz="4" w:space="0" w:color="000000"/>
              <w:right w:val="single" w:sz="4" w:space="0" w:color="auto"/>
            </w:tcBorders>
            <w:hideMark/>
          </w:tcPr>
          <w:p w:rsidR="00F014DF" w:rsidRPr="0055067B" w:rsidRDefault="00F014DF" w:rsidP="00F014DF">
            <w:pPr>
              <w:spacing w:line="318" w:lineRule="exact"/>
              <w:ind w:left="107"/>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отрядов</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меню, представленным</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обед.</w:t>
            </w:r>
          </w:p>
        </w:tc>
      </w:tr>
      <w:tr w:rsidR="00F014DF" w:rsidRPr="00132058" w:rsidTr="00132058">
        <w:trPr>
          <w:trHeight w:val="1845"/>
        </w:trPr>
        <w:tc>
          <w:tcPr>
            <w:tcW w:w="2269"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F014DF">
            <w:pPr>
              <w:spacing w:line="319"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14.00-14.30</w:t>
            </w:r>
            <w:r w:rsidRPr="00132058">
              <w:rPr>
                <w:rFonts w:ascii="Times New Roman" w:eastAsia="Times New Roman" w:hAnsi="Times New Roman"/>
                <w:b/>
                <w:i/>
                <w:spacing w:val="-2"/>
                <w:sz w:val="24"/>
                <w:szCs w:val="24"/>
              </w:rPr>
              <w:t xml:space="preserve"> </w:t>
            </w:r>
            <w:r w:rsidRPr="00132058">
              <w:rPr>
                <w:rFonts w:ascii="Times New Roman" w:eastAsia="Times New Roman" w:hAnsi="Times New Roman"/>
                <w:sz w:val="24"/>
                <w:szCs w:val="24"/>
              </w:rPr>
              <w:t>–</w:t>
            </w:r>
          </w:p>
          <w:p w:rsidR="00F014DF" w:rsidRPr="00132058" w:rsidRDefault="00F014DF" w:rsidP="00F014DF">
            <w:pPr>
              <w:ind w:left="111"/>
              <w:rPr>
                <w:rFonts w:ascii="Times New Roman" w:eastAsia="Times New Roman" w:hAnsi="Times New Roman"/>
                <w:sz w:val="24"/>
                <w:szCs w:val="24"/>
              </w:rPr>
            </w:pPr>
            <w:proofErr w:type="spellStart"/>
            <w:r w:rsidRPr="00132058">
              <w:rPr>
                <w:rFonts w:ascii="Times New Roman" w:eastAsia="Times New Roman" w:hAnsi="Times New Roman"/>
                <w:sz w:val="24"/>
                <w:szCs w:val="24"/>
              </w:rPr>
              <w:t>Свободное</w:t>
            </w:r>
            <w:proofErr w:type="spellEnd"/>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время</w:t>
            </w:r>
            <w:proofErr w:type="spellEnd"/>
          </w:p>
        </w:tc>
        <w:tc>
          <w:tcPr>
            <w:tcW w:w="8315" w:type="dxa"/>
            <w:tcBorders>
              <w:top w:val="single" w:sz="4" w:space="0" w:color="000000"/>
              <w:left w:val="single" w:sz="4" w:space="0" w:color="000000"/>
              <w:bottom w:val="single" w:sz="4" w:space="0" w:color="000000"/>
              <w:right w:val="single" w:sz="4" w:space="0" w:color="auto"/>
            </w:tcBorders>
            <w:hideMark/>
          </w:tcPr>
          <w:p w:rsidR="00F014DF" w:rsidRPr="0055067B" w:rsidRDefault="00F014DF" w:rsidP="00FF2AE3">
            <w:pPr>
              <w:ind w:left="107" w:right="1255"/>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В это время дети могут поиграть в спокойные  </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настольные</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игры,</w:t>
            </w:r>
            <w:r w:rsidRPr="0055067B">
              <w:rPr>
                <w:rFonts w:ascii="Times New Roman" w:eastAsia="Times New Roman" w:hAnsi="Times New Roman"/>
                <w:spacing w:val="-4"/>
                <w:sz w:val="24"/>
                <w:szCs w:val="24"/>
                <w:lang w:val="ru-RU"/>
              </w:rPr>
              <w:t xml:space="preserve"> </w:t>
            </w:r>
            <w:r w:rsidR="00FF2AE3" w:rsidRPr="0055067B">
              <w:rPr>
                <w:rFonts w:ascii="Times New Roman" w:eastAsia="Times New Roman" w:hAnsi="Times New Roman"/>
                <w:sz w:val="24"/>
                <w:szCs w:val="24"/>
                <w:lang w:val="ru-RU"/>
              </w:rPr>
              <w:t xml:space="preserve">почитать </w:t>
            </w:r>
            <w:r w:rsidRPr="0055067B">
              <w:rPr>
                <w:rFonts w:ascii="Times New Roman" w:eastAsia="Times New Roman" w:hAnsi="Times New Roman"/>
                <w:sz w:val="24"/>
                <w:szCs w:val="24"/>
                <w:lang w:val="ru-RU"/>
              </w:rPr>
              <w:t>книги,</w:t>
            </w:r>
            <w:r w:rsidRPr="0055067B">
              <w:rPr>
                <w:rFonts w:ascii="Times New Roman" w:eastAsia="Times New Roman" w:hAnsi="Times New Roman"/>
                <w:spacing w:val="-7"/>
                <w:sz w:val="24"/>
                <w:szCs w:val="24"/>
                <w:lang w:val="ru-RU"/>
              </w:rPr>
              <w:t xml:space="preserve"> </w:t>
            </w:r>
            <w:r w:rsidRPr="0055067B">
              <w:rPr>
                <w:rFonts w:ascii="Times New Roman" w:eastAsia="Times New Roman" w:hAnsi="Times New Roman"/>
                <w:sz w:val="24"/>
                <w:szCs w:val="24"/>
                <w:lang w:val="ru-RU"/>
              </w:rPr>
              <w:t>порисовать.</w:t>
            </w:r>
          </w:p>
          <w:p w:rsidR="00F014DF" w:rsidRPr="0055067B" w:rsidRDefault="00F014DF" w:rsidP="00FF2AE3">
            <w:pPr>
              <w:ind w:left="107"/>
              <w:rPr>
                <w:rFonts w:ascii="Times New Roman" w:eastAsia="Times New Roman" w:hAnsi="Times New Roman"/>
                <w:spacing w:val="-2"/>
                <w:sz w:val="24"/>
                <w:szCs w:val="24"/>
                <w:lang w:val="ru-RU"/>
              </w:rPr>
            </w:pPr>
            <w:r w:rsidRPr="0055067B">
              <w:rPr>
                <w:rFonts w:ascii="Times New Roman" w:eastAsia="Times New Roman" w:hAnsi="Times New Roman"/>
                <w:sz w:val="24"/>
                <w:szCs w:val="24"/>
                <w:lang w:val="ru-RU"/>
              </w:rPr>
              <w:t>Кроме того, педагог может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использовать это время для</w:t>
            </w:r>
            <w:r w:rsidRPr="0055067B">
              <w:rPr>
                <w:rFonts w:ascii="Times New Roman" w:eastAsia="Times New Roman" w:hAnsi="Times New Roman"/>
                <w:spacing w:val="-67"/>
                <w:sz w:val="24"/>
                <w:szCs w:val="24"/>
                <w:lang w:val="ru-RU"/>
              </w:rPr>
              <w:t xml:space="preserve"> </w:t>
            </w:r>
            <w:r w:rsidR="00FF2AE3"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подведения</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детьми</w:t>
            </w:r>
            <w:r w:rsidR="00FF2AE3"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итогов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дня,</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проведения</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анализа.</w:t>
            </w:r>
          </w:p>
        </w:tc>
      </w:tr>
      <w:tr w:rsidR="00F014DF" w:rsidRPr="00132058" w:rsidTr="00132058">
        <w:trPr>
          <w:trHeight w:val="340"/>
        </w:trPr>
        <w:tc>
          <w:tcPr>
            <w:tcW w:w="2269"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F014DF">
            <w:pPr>
              <w:spacing w:line="311"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14.30</w:t>
            </w:r>
            <w:r w:rsidRPr="00132058">
              <w:rPr>
                <w:rFonts w:ascii="Times New Roman" w:eastAsia="Times New Roman" w:hAnsi="Times New Roman"/>
                <w:b/>
                <w:i/>
                <w:spacing w:val="-4"/>
                <w:sz w:val="24"/>
                <w:szCs w:val="24"/>
              </w:rPr>
              <w:t xml:space="preserve"> </w:t>
            </w:r>
            <w:r w:rsidRPr="00132058">
              <w:rPr>
                <w:rFonts w:ascii="Times New Roman" w:eastAsia="Times New Roman" w:hAnsi="Times New Roman"/>
                <w:sz w:val="24"/>
                <w:szCs w:val="24"/>
              </w:rPr>
              <w:t>–</w:t>
            </w:r>
            <w:r w:rsidRPr="00132058">
              <w:rPr>
                <w:rFonts w:ascii="Times New Roman" w:eastAsia="Times New Roman" w:hAnsi="Times New Roman"/>
                <w:spacing w:val="-4"/>
                <w:sz w:val="24"/>
                <w:szCs w:val="24"/>
              </w:rPr>
              <w:t xml:space="preserve"> </w:t>
            </w:r>
            <w:proofErr w:type="spellStart"/>
            <w:r w:rsidRPr="00132058">
              <w:rPr>
                <w:rFonts w:ascii="Times New Roman" w:eastAsia="Times New Roman" w:hAnsi="Times New Roman"/>
                <w:sz w:val="24"/>
                <w:szCs w:val="24"/>
              </w:rPr>
              <w:t>Уход</w:t>
            </w:r>
            <w:proofErr w:type="spellEnd"/>
            <w:r w:rsidRPr="00132058">
              <w:rPr>
                <w:rFonts w:ascii="Times New Roman" w:eastAsia="Times New Roman" w:hAnsi="Times New Roman"/>
                <w:spacing w:val="-5"/>
                <w:sz w:val="24"/>
                <w:szCs w:val="24"/>
              </w:rPr>
              <w:t xml:space="preserve"> </w:t>
            </w:r>
            <w:proofErr w:type="spellStart"/>
            <w:r w:rsidRPr="00132058">
              <w:rPr>
                <w:rFonts w:ascii="Times New Roman" w:eastAsia="Times New Roman" w:hAnsi="Times New Roman"/>
                <w:sz w:val="24"/>
                <w:szCs w:val="24"/>
              </w:rPr>
              <w:t>домой</w:t>
            </w:r>
            <w:proofErr w:type="spellEnd"/>
          </w:p>
        </w:tc>
        <w:tc>
          <w:tcPr>
            <w:tcW w:w="8315" w:type="dxa"/>
            <w:tcBorders>
              <w:top w:val="single" w:sz="4" w:space="0" w:color="000000"/>
              <w:left w:val="single" w:sz="4" w:space="0" w:color="000000"/>
              <w:bottom w:val="single" w:sz="4" w:space="0" w:color="000000"/>
              <w:right w:val="single" w:sz="4" w:space="0" w:color="auto"/>
            </w:tcBorders>
            <w:hideMark/>
          </w:tcPr>
          <w:p w:rsidR="00F014DF" w:rsidRPr="00132058" w:rsidRDefault="00F014DF" w:rsidP="00F014DF">
            <w:pPr>
              <w:spacing w:line="311" w:lineRule="exact"/>
              <w:ind w:left="111"/>
              <w:rPr>
                <w:rFonts w:ascii="Times New Roman" w:eastAsia="Times New Roman" w:hAnsi="Times New Roman"/>
                <w:sz w:val="24"/>
                <w:szCs w:val="24"/>
              </w:rPr>
            </w:pPr>
            <w:r w:rsidRPr="00132058">
              <w:rPr>
                <w:rFonts w:ascii="Times New Roman" w:eastAsia="Times New Roman" w:hAnsi="Times New Roman"/>
                <w:w w:val="99"/>
                <w:sz w:val="24"/>
                <w:szCs w:val="24"/>
              </w:rPr>
              <w:t>-</w:t>
            </w:r>
          </w:p>
        </w:tc>
      </w:tr>
    </w:tbl>
    <w:p w:rsidR="00F014DF" w:rsidRPr="00F014DF" w:rsidRDefault="00F014DF" w:rsidP="00132058">
      <w:pPr>
        <w:widowControl w:val="0"/>
        <w:autoSpaceDE w:val="0"/>
        <w:autoSpaceDN w:val="0"/>
        <w:spacing w:after="0" w:line="240" w:lineRule="auto"/>
        <w:ind w:right="911"/>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DA01F9">
      <w:pPr>
        <w:widowControl w:val="0"/>
        <w:autoSpaceDE w:val="0"/>
        <w:autoSpaceDN w:val="0"/>
        <w:spacing w:after="0" w:line="240" w:lineRule="auto"/>
        <w:ind w:right="911"/>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696AA3" w:rsidRDefault="00696AA3"/>
    <w:sectPr w:rsidR="00696A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E5B88" w:rsidRDefault="00DE5B88" w:rsidP="00E77F4D">
      <w:pPr>
        <w:spacing w:after="0" w:line="240" w:lineRule="auto"/>
      </w:pPr>
      <w:r>
        <w:separator/>
      </w:r>
    </w:p>
  </w:endnote>
  <w:endnote w:type="continuationSeparator" w:id="0">
    <w:p w:rsidR="00DE5B88" w:rsidRDefault="00DE5B88" w:rsidP="00E77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4469D" w:rsidRDefault="0084469D">
    <w:pPr>
      <w:pStyle w:val="a5"/>
      <w:jc w:val="center"/>
    </w:pPr>
  </w:p>
  <w:p w:rsidR="0084469D" w:rsidRDefault="008446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E5B88" w:rsidRDefault="00DE5B88" w:rsidP="00E77F4D">
      <w:pPr>
        <w:spacing w:after="0" w:line="240" w:lineRule="auto"/>
      </w:pPr>
      <w:r>
        <w:separator/>
      </w:r>
    </w:p>
  </w:footnote>
  <w:footnote w:type="continuationSeparator" w:id="0">
    <w:p w:rsidR="00DE5B88" w:rsidRDefault="00DE5B88" w:rsidP="00E77F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23E33FF"/>
    <w:multiLevelType w:val="multilevel"/>
    <w:tmpl w:val="1188F9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77E23B4"/>
    <w:multiLevelType w:val="hybridMultilevel"/>
    <w:tmpl w:val="BF549D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15470D1"/>
    <w:multiLevelType w:val="hybridMultilevel"/>
    <w:tmpl w:val="93DCE0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2D817AB"/>
    <w:multiLevelType w:val="hybridMultilevel"/>
    <w:tmpl w:val="71705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89070DD"/>
    <w:multiLevelType w:val="hybridMultilevel"/>
    <w:tmpl w:val="07C8E5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53BC1141"/>
    <w:multiLevelType w:val="hybridMultilevel"/>
    <w:tmpl w:val="B0E027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61095605"/>
    <w:multiLevelType w:val="hybridMultilevel"/>
    <w:tmpl w:val="08C26B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9D6738B"/>
    <w:multiLevelType w:val="hybridMultilevel"/>
    <w:tmpl w:val="E4367E70"/>
    <w:lvl w:ilvl="0" w:tplc="26BC6D92">
      <w:start w:val="1"/>
      <w:numFmt w:val="decimal"/>
      <w:lvlText w:val="%1."/>
      <w:lvlJc w:val="left"/>
      <w:pPr>
        <w:ind w:left="102" w:hanging="286"/>
      </w:pPr>
      <w:rPr>
        <w:rFonts w:ascii="Times New Roman" w:eastAsia="Times New Roman" w:hAnsi="Times New Roman" w:cs="Times New Roman" w:hint="default"/>
        <w:w w:val="100"/>
        <w:sz w:val="24"/>
        <w:szCs w:val="24"/>
        <w:lang w:val="ru-RU" w:eastAsia="en-US" w:bidi="ar-SA"/>
      </w:rPr>
    </w:lvl>
    <w:lvl w:ilvl="1" w:tplc="D164680A">
      <w:numFmt w:val="bullet"/>
      <w:lvlText w:val="•"/>
      <w:lvlJc w:val="left"/>
      <w:pPr>
        <w:ind w:left="1094" w:hanging="286"/>
      </w:pPr>
      <w:rPr>
        <w:lang w:val="ru-RU" w:eastAsia="en-US" w:bidi="ar-SA"/>
      </w:rPr>
    </w:lvl>
    <w:lvl w:ilvl="2" w:tplc="C2443106">
      <w:numFmt w:val="bullet"/>
      <w:lvlText w:val="•"/>
      <w:lvlJc w:val="left"/>
      <w:pPr>
        <w:ind w:left="2089" w:hanging="286"/>
      </w:pPr>
      <w:rPr>
        <w:lang w:val="ru-RU" w:eastAsia="en-US" w:bidi="ar-SA"/>
      </w:rPr>
    </w:lvl>
    <w:lvl w:ilvl="3" w:tplc="2C96E296">
      <w:numFmt w:val="bullet"/>
      <w:lvlText w:val="•"/>
      <w:lvlJc w:val="left"/>
      <w:pPr>
        <w:ind w:left="3083" w:hanging="286"/>
      </w:pPr>
      <w:rPr>
        <w:lang w:val="ru-RU" w:eastAsia="en-US" w:bidi="ar-SA"/>
      </w:rPr>
    </w:lvl>
    <w:lvl w:ilvl="4" w:tplc="268A0400">
      <w:numFmt w:val="bullet"/>
      <w:lvlText w:val="•"/>
      <w:lvlJc w:val="left"/>
      <w:pPr>
        <w:ind w:left="4078" w:hanging="286"/>
      </w:pPr>
      <w:rPr>
        <w:lang w:val="ru-RU" w:eastAsia="en-US" w:bidi="ar-SA"/>
      </w:rPr>
    </w:lvl>
    <w:lvl w:ilvl="5" w:tplc="D3223C3E">
      <w:numFmt w:val="bullet"/>
      <w:lvlText w:val="•"/>
      <w:lvlJc w:val="left"/>
      <w:pPr>
        <w:ind w:left="5073" w:hanging="286"/>
      </w:pPr>
      <w:rPr>
        <w:lang w:val="ru-RU" w:eastAsia="en-US" w:bidi="ar-SA"/>
      </w:rPr>
    </w:lvl>
    <w:lvl w:ilvl="6" w:tplc="AA0E8C7E">
      <w:numFmt w:val="bullet"/>
      <w:lvlText w:val="•"/>
      <w:lvlJc w:val="left"/>
      <w:pPr>
        <w:ind w:left="6067" w:hanging="286"/>
      </w:pPr>
      <w:rPr>
        <w:lang w:val="ru-RU" w:eastAsia="en-US" w:bidi="ar-SA"/>
      </w:rPr>
    </w:lvl>
    <w:lvl w:ilvl="7" w:tplc="4CF230DE">
      <w:numFmt w:val="bullet"/>
      <w:lvlText w:val="•"/>
      <w:lvlJc w:val="left"/>
      <w:pPr>
        <w:ind w:left="7062" w:hanging="286"/>
      </w:pPr>
      <w:rPr>
        <w:lang w:val="ru-RU" w:eastAsia="en-US" w:bidi="ar-SA"/>
      </w:rPr>
    </w:lvl>
    <w:lvl w:ilvl="8" w:tplc="45BE1BCC">
      <w:numFmt w:val="bullet"/>
      <w:lvlText w:val="•"/>
      <w:lvlJc w:val="left"/>
      <w:pPr>
        <w:ind w:left="8057" w:hanging="286"/>
      </w:pPr>
      <w:rPr>
        <w:lang w:val="ru-RU" w:eastAsia="en-US" w:bidi="ar-SA"/>
      </w:rPr>
    </w:lvl>
  </w:abstractNum>
  <w:abstractNum w:abstractNumId="11" w15:restartNumberingAfterBreak="0">
    <w:nsid w:val="6DEF2674"/>
    <w:multiLevelType w:val="multilevel"/>
    <w:tmpl w:val="B604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041CB6"/>
    <w:multiLevelType w:val="hybridMultilevel"/>
    <w:tmpl w:val="A224CF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7C9244A"/>
    <w:multiLevelType w:val="hybridMultilevel"/>
    <w:tmpl w:val="A9E66784"/>
    <w:lvl w:ilvl="0" w:tplc="8DB60D9A">
      <w:numFmt w:val="bullet"/>
      <w:lvlText w:val="-"/>
      <w:lvlJc w:val="left"/>
      <w:pPr>
        <w:ind w:left="222" w:hanging="164"/>
      </w:pPr>
      <w:rPr>
        <w:rFonts w:ascii="Times New Roman" w:eastAsia="Times New Roman" w:hAnsi="Times New Roman" w:cs="Times New Roman" w:hint="default"/>
        <w:w w:val="100"/>
        <w:sz w:val="28"/>
        <w:szCs w:val="28"/>
        <w:lang w:val="ru-RU" w:eastAsia="en-US" w:bidi="ar-SA"/>
      </w:rPr>
    </w:lvl>
    <w:lvl w:ilvl="1" w:tplc="29C24EB8">
      <w:numFmt w:val="bullet"/>
      <w:lvlText w:val="•"/>
      <w:lvlJc w:val="left"/>
      <w:pPr>
        <w:ind w:left="1178" w:hanging="164"/>
      </w:pPr>
      <w:rPr>
        <w:lang w:val="ru-RU" w:eastAsia="en-US" w:bidi="ar-SA"/>
      </w:rPr>
    </w:lvl>
    <w:lvl w:ilvl="2" w:tplc="49F22CEC">
      <w:numFmt w:val="bullet"/>
      <w:lvlText w:val="•"/>
      <w:lvlJc w:val="left"/>
      <w:pPr>
        <w:ind w:left="2137" w:hanging="164"/>
      </w:pPr>
      <w:rPr>
        <w:lang w:val="ru-RU" w:eastAsia="en-US" w:bidi="ar-SA"/>
      </w:rPr>
    </w:lvl>
    <w:lvl w:ilvl="3" w:tplc="B2806F3A">
      <w:numFmt w:val="bullet"/>
      <w:lvlText w:val="•"/>
      <w:lvlJc w:val="left"/>
      <w:pPr>
        <w:ind w:left="3095" w:hanging="164"/>
      </w:pPr>
      <w:rPr>
        <w:lang w:val="ru-RU" w:eastAsia="en-US" w:bidi="ar-SA"/>
      </w:rPr>
    </w:lvl>
    <w:lvl w:ilvl="4" w:tplc="6FB63C68">
      <w:numFmt w:val="bullet"/>
      <w:lvlText w:val="•"/>
      <w:lvlJc w:val="left"/>
      <w:pPr>
        <w:ind w:left="4054" w:hanging="164"/>
      </w:pPr>
      <w:rPr>
        <w:lang w:val="ru-RU" w:eastAsia="en-US" w:bidi="ar-SA"/>
      </w:rPr>
    </w:lvl>
    <w:lvl w:ilvl="5" w:tplc="F0EC0E94">
      <w:numFmt w:val="bullet"/>
      <w:lvlText w:val="•"/>
      <w:lvlJc w:val="left"/>
      <w:pPr>
        <w:ind w:left="5013" w:hanging="164"/>
      </w:pPr>
      <w:rPr>
        <w:lang w:val="ru-RU" w:eastAsia="en-US" w:bidi="ar-SA"/>
      </w:rPr>
    </w:lvl>
    <w:lvl w:ilvl="6" w:tplc="B462AF56">
      <w:numFmt w:val="bullet"/>
      <w:lvlText w:val="•"/>
      <w:lvlJc w:val="left"/>
      <w:pPr>
        <w:ind w:left="5971" w:hanging="164"/>
      </w:pPr>
      <w:rPr>
        <w:lang w:val="ru-RU" w:eastAsia="en-US" w:bidi="ar-SA"/>
      </w:rPr>
    </w:lvl>
    <w:lvl w:ilvl="7" w:tplc="026405AE">
      <w:numFmt w:val="bullet"/>
      <w:lvlText w:val="•"/>
      <w:lvlJc w:val="left"/>
      <w:pPr>
        <w:ind w:left="6930" w:hanging="164"/>
      </w:pPr>
      <w:rPr>
        <w:lang w:val="ru-RU" w:eastAsia="en-US" w:bidi="ar-SA"/>
      </w:rPr>
    </w:lvl>
    <w:lvl w:ilvl="8" w:tplc="284EA872">
      <w:numFmt w:val="bullet"/>
      <w:lvlText w:val="•"/>
      <w:lvlJc w:val="left"/>
      <w:pPr>
        <w:ind w:left="7889" w:hanging="164"/>
      </w:pPr>
      <w:rPr>
        <w:lang w:val="ru-RU" w:eastAsia="en-US" w:bidi="ar-SA"/>
      </w:rPr>
    </w:lvl>
  </w:abstractNum>
  <w:num w:numId="1" w16cid:durableId="1560903353">
    <w:abstractNumId w:val="9"/>
  </w:num>
  <w:num w:numId="2" w16cid:durableId="1451508977">
    <w:abstractNumId w:val="9"/>
  </w:num>
  <w:num w:numId="3" w16cid:durableId="1304459766">
    <w:abstractNumId w:val="4"/>
  </w:num>
  <w:num w:numId="4" w16cid:durableId="1872110276">
    <w:abstractNumId w:val="4"/>
  </w:num>
  <w:num w:numId="5" w16cid:durableId="1552883131">
    <w:abstractNumId w:val="8"/>
  </w:num>
  <w:num w:numId="6" w16cid:durableId="1045642521">
    <w:abstractNumId w:val="8"/>
  </w:num>
  <w:num w:numId="7" w16cid:durableId="232618518">
    <w:abstractNumId w:val="13"/>
  </w:num>
  <w:num w:numId="8" w16cid:durableId="456341309">
    <w:abstractNumId w:val="13"/>
  </w:num>
  <w:num w:numId="9" w16cid:durableId="1053653280">
    <w:abstractNumId w:val="7"/>
  </w:num>
  <w:num w:numId="10" w16cid:durableId="270090527">
    <w:abstractNumId w:val="7"/>
  </w:num>
  <w:num w:numId="11" w16cid:durableId="1943102123">
    <w:abstractNumId w:val="12"/>
  </w:num>
  <w:num w:numId="12" w16cid:durableId="4722576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8268960">
    <w:abstractNumId w:val="5"/>
  </w:num>
  <w:num w:numId="14" w16cid:durableId="1091701930">
    <w:abstractNumId w:val="5"/>
  </w:num>
  <w:num w:numId="15" w16cid:durableId="1936554080">
    <w:abstractNumId w:val="10"/>
  </w:num>
  <w:num w:numId="16" w16cid:durableId="1956206220">
    <w:abstractNumId w:val="10"/>
    <w:lvlOverride w:ilvl="0">
      <w:startOverride w:val="1"/>
    </w:lvlOverride>
    <w:lvlOverride w:ilvl="1"/>
    <w:lvlOverride w:ilvl="2"/>
    <w:lvlOverride w:ilvl="3"/>
    <w:lvlOverride w:ilvl="4"/>
    <w:lvlOverride w:ilvl="5"/>
    <w:lvlOverride w:ilvl="6"/>
    <w:lvlOverride w:ilvl="7"/>
    <w:lvlOverride w:ilvl="8"/>
  </w:num>
  <w:num w:numId="17" w16cid:durableId="1813597205">
    <w:abstractNumId w:val="0"/>
  </w:num>
  <w:num w:numId="18" w16cid:durableId="1167015130">
    <w:abstractNumId w:val="1"/>
  </w:num>
  <w:num w:numId="19" w16cid:durableId="39593962">
    <w:abstractNumId w:val="2"/>
  </w:num>
  <w:num w:numId="20" w16cid:durableId="1600290416">
    <w:abstractNumId w:val="11"/>
  </w:num>
  <w:num w:numId="21" w16cid:durableId="1203905445">
    <w:abstractNumId w:val="3"/>
  </w:num>
  <w:num w:numId="22" w16cid:durableId="14703194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4DF"/>
    <w:rsid w:val="00024343"/>
    <w:rsid w:val="00027BFC"/>
    <w:rsid w:val="00066787"/>
    <w:rsid w:val="00113563"/>
    <w:rsid w:val="00132058"/>
    <w:rsid w:val="00181711"/>
    <w:rsid w:val="00181FE3"/>
    <w:rsid w:val="0019607B"/>
    <w:rsid w:val="001C3CB8"/>
    <w:rsid w:val="00223FE4"/>
    <w:rsid w:val="0024119D"/>
    <w:rsid w:val="00246CB0"/>
    <w:rsid w:val="0031634D"/>
    <w:rsid w:val="00347AFE"/>
    <w:rsid w:val="00354ACF"/>
    <w:rsid w:val="00384FE6"/>
    <w:rsid w:val="003E6DC6"/>
    <w:rsid w:val="00411931"/>
    <w:rsid w:val="00416BA2"/>
    <w:rsid w:val="00454635"/>
    <w:rsid w:val="00494853"/>
    <w:rsid w:val="004C264B"/>
    <w:rsid w:val="004F6FD4"/>
    <w:rsid w:val="00513331"/>
    <w:rsid w:val="00535DA2"/>
    <w:rsid w:val="00542148"/>
    <w:rsid w:val="0055067B"/>
    <w:rsid w:val="005F37C8"/>
    <w:rsid w:val="00627039"/>
    <w:rsid w:val="00635D41"/>
    <w:rsid w:val="00662EE8"/>
    <w:rsid w:val="00696AA3"/>
    <w:rsid w:val="0084469D"/>
    <w:rsid w:val="00846E86"/>
    <w:rsid w:val="00855CE2"/>
    <w:rsid w:val="00882CAD"/>
    <w:rsid w:val="008947BE"/>
    <w:rsid w:val="0089619E"/>
    <w:rsid w:val="008A4EBC"/>
    <w:rsid w:val="008C376F"/>
    <w:rsid w:val="0093319B"/>
    <w:rsid w:val="00990360"/>
    <w:rsid w:val="009971E5"/>
    <w:rsid w:val="009A5F27"/>
    <w:rsid w:val="009D5DC4"/>
    <w:rsid w:val="00A73DE1"/>
    <w:rsid w:val="00A97A9D"/>
    <w:rsid w:val="00AE5AE7"/>
    <w:rsid w:val="00B351F5"/>
    <w:rsid w:val="00C54D21"/>
    <w:rsid w:val="00C55A03"/>
    <w:rsid w:val="00DA01F9"/>
    <w:rsid w:val="00DC0BEE"/>
    <w:rsid w:val="00DE5B88"/>
    <w:rsid w:val="00DF1085"/>
    <w:rsid w:val="00E176BE"/>
    <w:rsid w:val="00E61AA2"/>
    <w:rsid w:val="00E77F4D"/>
    <w:rsid w:val="00EA41CF"/>
    <w:rsid w:val="00ED350A"/>
    <w:rsid w:val="00EF4765"/>
    <w:rsid w:val="00F014DF"/>
    <w:rsid w:val="00F4299D"/>
    <w:rsid w:val="00F90F9D"/>
    <w:rsid w:val="00F9403C"/>
    <w:rsid w:val="00FC49DE"/>
    <w:rsid w:val="00FF1CFE"/>
    <w:rsid w:val="00FF2AE3"/>
    <w:rsid w:val="00FF7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F5291"/>
  <w15:chartTrackingRefBased/>
  <w15:docId w15:val="{9AAC80F8-6E6A-45C5-BA57-59D5849AA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DE1"/>
  </w:style>
  <w:style w:type="paragraph" w:styleId="1">
    <w:name w:val="heading 1"/>
    <w:basedOn w:val="a"/>
    <w:link w:val="10"/>
    <w:uiPriority w:val="1"/>
    <w:qFormat/>
    <w:rsid w:val="00F014DF"/>
    <w:pPr>
      <w:widowControl w:val="0"/>
      <w:autoSpaceDE w:val="0"/>
      <w:autoSpaceDN w:val="0"/>
      <w:spacing w:before="255" w:after="0" w:line="240" w:lineRule="auto"/>
      <w:ind w:left="788"/>
      <w:outlineLvl w:val="0"/>
    </w:pPr>
    <w:rPr>
      <w:rFonts w:ascii="Times New Roman" w:eastAsia="Times New Roman" w:hAnsi="Times New Roman" w:cs="Times New Roman"/>
      <w:b/>
      <w:bCs/>
      <w:sz w:val="28"/>
      <w:szCs w:val="28"/>
    </w:rPr>
  </w:style>
  <w:style w:type="paragraph" w:styleId="2">
    <w:name w:val="heading 2"/>
    <w:basedOn w:val="a"/>
    <w:link w:val="20"/>
    <w:uiPriority w:val="1"/>
    <w:semiHidden/>
    <w:unhideWhenUsed/>
    <w:qFormat/>
    <w:rsid w:val="00F014DF"/>
    <w:pPr>
      <w:widowControl w:val="0"/>
      <w:autoSpaceDE w:val="0"/>
      <w:autoSpaceDN w:val="0"/>
      <w:spacing w:before="208" w:after="0" w:line="240" w:lineRule="auto"/>
      <w:ind w:left="788"/>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014DF"/>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F014DF"/>
    <w:rPr>
      <w:rFonts w:ascii="Times New Roman" w:eastAsia="Times New Roman" w:hAnsi="Times New Roman" w:cs="Times New Roman"/>
      <w:b/>
      <w:bCs/>
      <w:i/>
      <w:iCs/>
      <w:sz w:val="28"/>
      <w:szCs w:val="28"/>
    </w:rPr>
  </w:style>
  <w:style w:type="numbering" w:customStyle="1" w:styleId="11">
    <w:name w:val="Нет списка1"/>
    <w:next w:val="a2"/>
    <w:uiPriority w:val="99"/>
    <w:semiHidden/>
    <w:unhideWhenUsed/>
    <w:rsid w:val="00F014DF"/>
  </w:style>
  <w:style w:type="character" w:customStyle="1" w:styleId="12">
    <w:name w:val="Гиперссылка1"/>
    <w:basedOn w:val="a0"/>
    <w:uiPriority w:val="99"/>
    <w:semiHidden/>
    <w:unhideWhenUsed/>
    <w:rsid w:val="00F014DF"/>
    <w:rPr>
      <w:color w:val="0000FF"/>
      <w:u w:val="single"/>
    </w:rPr>
  </w:style>
  <w:style w:type="character" w:customStyle="1" w:styleId="13">
    <w:name w:val="Просмотренная гиперссылка1"/>
    <w:basedOn w:val="a0"/>
    <w:uiPriority w:val="99"/>
    <w:semiHidden/>
    <w:unhideWhenUsed/>
    <w:rsid w:val="00F014DF"/>
    <w:rPr>
      <w:color w:val="800080"/>
      <w:u w:val="single"/>
    </w:rPr>
  </w:style>
  <w:style w:type="paragraph" w:customStyle="1" w:styleId="msonormal0">
    <w:name w:val="msonormal"/>
    <w:basedOn w:val="a"/>
    <w:rsid w:val="00F01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4">
    <w:name w:val="toc 1"/>
    <w:basedOn w:val="a"/>
    <w:autoRedefine/>
    <w:uiPriority w:val="39"/>
    <w:semiHidden/>
    <w:unhideWhenUsed/>
    <w:qFormat/>
    <w:rsid w:val="00F014DF"/>
    <w:pPr>
      <w:widowControl w:val="0"/>
      <w:autoSpaceDE w:val="0"/>
      <w:autoSpaceDN w:val="0"/>
      <w:spacing w:before="124" w:after="0" w:line="240" w:lineRule="auto"/>
      <w:ind w:right="10"/>
      <w:jc w:val="center"/>
    </w:pPr>
    <w:rPr>
      <w:rFonts w:ascii="Times New Roman" w:eastAsia="Times New Roman" w:hAnsi="Times New Roman" w:cs="Times New Roman"/>
      <w:sz w:val="28"/>
      <w:szCs w:val="28"/>
    </w:rPr>
  </w:style>
  <w:style w:type="paragraph" w:styleId="a3">
    <w:name w:val="header"/>
    <w:basedOn w:val="a"/>
    <w:link w:val="a4"/>
    <w:uiPriority w:val="99"/>
    <w:unhideWhenUsed/>
    <w:rsid w:val="00F014D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4">
    <w:name w:val="Верхний колонтитул Знак"/>
    <w:basedOn w:val="a0"/>
    <w:link w:val="a3"/>
    <w:uiPriority w:val="99"/>
    <w:rsid w:val="00F014DF"/>
    <w:rPr>
      <w:rFonts w:ascii="Times New Roman" w:eastAsia="Times New Roman" w:hAnsi="Times New Roman" w:cs="Times New Roman"/>
    </w:rPr>
  </w:style>
  <w:style w:type="paragraph" w:styleId="a5">
    <w:name w:val="footer"/>
    <w:basedOn w:val="a"/>
    <w:link w:val="a6"/>
    <w:uiPriority w:val="99"/>
    <w:unhideWhenUsed/>
    <w:rsid w:val="00F014D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6">
    <w:name w:val="Нижний колонтитул Знак"/>
    <w:basedOn w:val="a0"/>
    <w:link w:val="a5"/>
    <w:uiPriority w:val="99"/>
    <w:rsid w:val="00F014DF"/>
    <w:rPr>
      <w:rFonts w:ascii="Times New Roman" w:eastAsia="Times New Roman" w:hAnsi="Times New Roman" w:cs="Times New Roman"/>
    </w:rPr>
  </w:style>
  <w:style w:type="paragraph" w:styleId="a7">
    <w:name w:val="Body Text"/>
    <w:basedOn w:val="a"/>
    <w:link w:val="a8"/>
    <w:uiPriority w:val="1"/>
    <w:semiHidden/>
    <w:unhideWhenUsed/>
    <w:qFormat/>
    <w:rsid w:val="00F014DF"/>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F014DF"/>
    <w:rPr>
      <w:rFonts w:ascii="Times New Roman" w:eastAsia="Times New Roman" w:hAnsi="Times New Roman" w:cs="Times New Roman"/>
      <w:sz w:val="28"/>
      <w:szCs w:val="28"/>
    </w:rPr>
  </w:style>
  <w:style w:type="paragraph" w:styleId="a9">
    <w:name w:val="List Paragraph"/>
    <w:basedOn w:val="a"/>
    <w:uiPriority w:val="1"/>
    <w:qFormat/>
    <w:rsid w:val="00F014DF"/>
    <w:pPr>
      <w:widowControl w:val="0"/>
      <w:autoSpaceDE w:val="0"/>
      <w:autoSpaceDN w:val="0"/>
      <w:spacing w:after="0" w:line="240" w:lineRule="auto"/>
      <w:ind w:left="222" w:firstLine="566"/>
    </w:pPr>
    <w:rPr>
      <w:rFonts w:ascii="Times New Roman" w:eastAsia="Times New Roman" w:hAnsi="Times New Roman" w:cs="Times New Roman"/>
    </w:rPr>
  </w:style>
  <w:style w:type="paragraph" w:customStyle="1" w:styleId="TableParagraph">
    <w:name w:val="Table Paragraph"/>
    <w:basedOn w:val="a"/>
    <w:uiPriority w:val="1"/>
    <w:qFormat/>
    <w:rsid w:val="00F014DF"/>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textbody">
    <w:name w:val="textbody"/>
    <w:basedOn w:val="a"/>
    <w:rsid w:val="00F014DF"/>
    <w:pPr>
      <w:spacing w:before="100" w:beforeAutospacing="1" w:after="100" w:afterAutospacing="1" w:line="240" w:lineRule="auto"/>
      <w:ind w:firstLine="480"/>
    </w:pPr>
    <w:rPr>
      <w:rFonts w:ascii="Verdana" w:eastAsia="Times New Roman" w:hAnsi="Verdana" w:cs="Times New Roman"/>
      <w:sz w:val="19"/>
      <w:szCs w:val="19"/>
      <w:lang w:eastAsia="ru-RU"/>
    </w:rPr>
  </w:style>
  <w:style w:type="paragraph" w:customStyle="1" w:styleId="FR1">
    <w:name w:val="FR1"/>
    <w:rsid w:val="00F014DF"/>
    <w:pPr>
      <w:widowControl w:val="0"/>
      <w:autoSpaceDE w:val="0"/>
      <w:autoSpaceDN w:val="0"/>
      <w:adjustRightInd w:val="0"/>
      <w:spacing w:before="940" w:after="0" w:line="240" w:lineRule="auto"/>
      <w:ind w:left="2920"/>
    </w:pPr>
    <w:rPr>
      <w:rFonts w:ascii="Arial" w:eastAsia="Times New Roman" w:hAnsi="Arial" w:cs="Arial"/>
      <w:lang w:eastAsia="ru-RU"/>
    </w:rPr>
  </w:style>
  <w:style w:type="table" w:styleId="aa">
    <w:name w:val="Table Grid"/>
    <w:basedOn w:val="a1"/>
    <w:uiPriority w:val="39"/>
    <w:rsid w:val="00F014DF"/>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F014D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b">
    <w:name w:val="Hyperlink"/>
    <w:basedOn w:val="a0"/>
    <w:uiPriority w:val="99"/>
    <w:unhideWhenUsed/>
    <w:rsid w:val="00F014DF"/>
    <w:rPr>
      <w:color w:val="0563C1" w:themeColor="hyperlink"/>
      <w:u w:val="single"/>
    </w:rPr>
  </w:style>
  <w:style w:type="character" w:styleId="ac">
    <w:name w:val="FollowedHyperlink"/>
    <w:basedOn w:val="a0"/>
    <w:uiPriority w:val="99"/>
    <w:semiHidden/>
    <w:unhideWhenUsed/>
    <w:rsid w:val="00F014DF"/>
    <w:rPr>
      <w:color w:val="954F72" w:themeColor="followedHyperlink"/>
      <w:u w:val="single"/>
    </w:rPr>
  </w:style>
  <w:style w:type="paragraph" w:styleId="ad">
    <w:name w:val="Balloon Text"/>
    <w:basedOn w:val="a"/>
    <w:link w:val="ae"/>
    <w:uiPriority w:val="99"/>
    <w:semiHidden/>
    <w:unhideWhenUsed/>
    <w:rsid w:val="0051333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33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75230">
      <w:bodyDiv w:val="1"/>
      <w:marLeft w:val="0"/>
      <w:marRight w:val="0"/>
      <w:marTop w:val="0"/>
      <w:marBottom w:val="0"/>
      <w:divBdr>
        <w:top w:val="none" w:sz="0" w:space="0" w:color="auto"/>
        <w:left w:val="none" w:sz="0" w:space="0" w:color="auto"/>
        <w:bottom w:val="none" w:sz="0" w:space="0" w:color="auto"/>
        <w:right w:val="none" w:sz="0" w:space="0" w:color="auto"/>
      </w:divBdr>
    </w:div>
    <w:div w:id="1018199814">
      <w:bodyDiv w:val="1"/>
      <w:marLeft w:val="0"/>
      <w:marRight w:val="0"/>
      <w:marTop w:val="0"/>
      <w:marBottom w:val="0"/>
      <w:divBdr>
        <w:top w:val="none" w:sz="0" w:space="0" w:color="auto"/>
        <w:left w:val="none" w:sz="0" w:space="0" w:color="auto"/>
        <w:bottom w:val="none" w:sz="0" w:space="0" w:color="auto"/>
        <w:right w:val="none" w:sz="0" w:space="0" w:color="auto"/>
      </w:divBdr>
    </w:div>
    <w:div w:id="179065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sk.yandex.ru/i/oFdBvcBPL8J_4Q" TargetMode="External"/><Relationship Id="rId18" Type="http://schemas.openxmlformats.org/officeDocument/2006/relationships/hyperlink" Target="https://disk.yandex.ru/i/vHISl9bSg61lLQ" TargetMode="External"/><Relationship Id="rId26" Type="http://schemas.openxmlformats.org/officeDocument/2006/relationships/hyperlink" Target="https://disk.yandex.ru/i/E9wXi1fVKNYKMQ" TargetMode="External"/><Relationship Id="rId3" Type="http://schemas.openxmlformats.org/officeDocument/2006/relationships/styles" Target="styles.xml"/><Relationship Id="rId21" Type="http://schemas.openxmlformats.org/officeDocument/2006/relationships/hyperlink" Target="https://disk.yandex.ru/i/yRWJO0i0YS6QCQ"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isk.yandex.ru/i/0UqXS4_n4omtsg" TargetMode="External"/><Relationship Id="rId17" Type="http://schemas.openxmlformats.org/officeDocument/2006/relationships/hyperlink" Target="https://disk.yandex.ru/i/LQfSyuiJ_Y2hhA" TargetMode="External"/><Relationship Id="rId25" Type="http://schemas.openxmlformats.org/officeDocument/2006/relationships/hyperlink" Target="https://disk.yandex.ru/i/1a6_I2zFbSHMPw" TargetMode="External"/><Relationship Id="rId33" Type="http://schemas.openxmlformats.org/officeDocument/2006/relationships/hyperlink" Target="https://disk.yandex.ru/i/5ePp4dFFX1uCCg" TargetMode="External"/><Relationship Id="rId2" Type="http://schemas.openxmlformats.org/officeDocument/2006/relationships/numbering" Target="numbering.xml"/><Relationship Id="rId16" Type="http://schemas.openxmlformats.org/officeDocument/2006/relationships/hyperlink" Target="https://disk.yandex.ru/i/WbAW79TKQ8UihQ" TargetMode="External"/><Relationship Id="rId20" Type="http://schemas.openxmlformats.org/officeDocument/2006/relationships/hyperlink" Target="https://disk.yandex.ru/i/H8ewmek8YiM5Iw" TargetMode="External"/><Relationship Id="rId29" Type="http://schemas.openxmlformats.org/officeDocument/2006/relationships/hyperlink" Target="https://disk.yandex.ru/i/N8iAKpJ4SAAwj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k.yandex.ru/i/VNVJHNYPrlA3iQ" TargetMode="External"/><Relationship Id="rId24" Type="http://schemas.openxmlformats.org/officeDocument/2006/relationships/hyperlink" Target="https://disk.yandex.ru/i/IOrdPcfQhBYQ8g" TargetMode="External"/><Relationship Id="rId32" Type="http://schemas.openxmlformats.org/officeDocument/2006/relationships/hyperlink" Target="https://disk.yandex.ru/i/_QLltTbgcRgBpA" TargetMode="External"/><Relationship Id="rId5" Type="http://schemas.openxmlformats.org/officeDocument/2006/relationships/webSettings" Target="webSettings.xml"/><Relationship Id="rId15" Type="http://schemas.openxmlformats.org/officeDocument/2006/relationships/hyperlink" Target="https://disk.yandex.ru/i/8SSly_hQdrXAjg" TargetMode="External"/><Relationship Id="rId23" Type="http://schemas.openxmlformats.org/officeDocument/2006/relationships/hyperlink" Target="https://disk.yandex.ru/i/6ynOeadUdFOejw" TargetMode="External"/><Relationship Id="rId28" Type="http://schemas.openxmlformats.org/officeDocument/2006/relationships/hyperlink" Target="https://disk.yandex.ru/i/7CGpICAtwuNTPg" TargetMode="External"/><Relationship Id="rId10" Type="http://schemas.openxmlformats.org/officeDocument/2006/relationships/hyperlink" Target="https://disk.yandex.ru/i/LCD7UTT6EeASMg" TargetMode="External"/><Relationship Id="rId19" Type="http://schemas.openxmlformats.org/officeDocument/2006/relationships/hyperlink" Target="https://disk.yandex.ru/i/KwUmg7dWrocJJA" TargetMode="External"/><Relationship Id="rId31" Type="http://schemas.openxmlformats.org/officeDocument/2006/relationships/hyperlink" Target="https://disk.yandex.ru/i/N_GiNW3VpH92dQ"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isk.yandex.ru/i/NeMiPds009_H6Q" TargetMode="External"/><Relationship Id="rId22" Type="http://schemas.openxmlformats.org/officeDocument/2006/relationships/hyperlink" Target="https://disk.yandex.ru/i/R-rHbZzBUJGUsg" TargetMode="External"/><Relationship Id="rId27" Type="http://schemas.openxmlformats.org/officeDocument/2006/relationships/hyperlink" Target="https://disk.yandex.ru/i/OOoIwLsOz2oUkw" TargetMode="External"/><Relationship Id="rId30" Type="http://schemas.openxmlformats.org/officeDocument/2006/relationships/hyperlink" Target="https://disk.yandex.ru/i/IyFOAoeXmXHh1w"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28208-DF41-4422-96C0-ED9701596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25</Pages>
  <Words>6132</Words>
  <Characters>34956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sajfu</dc:creator>
  <cp:keywords/>
  <dc:description/>
  <cp:lastModifiedBy>Elena</cp:lastModifiedBy>
  <cp:revision>11</cp:revision>
  <cp:lastPrinted>2025-05-27T08:24:00Z</cp:lastPrinted>
  <dcterms:created xsi:type="dcterms:W3CDTF">2025-02-26T05:59:00Z</dcterms:created>
  <dcterms:modified xsi:type="dcterms:W3CDTF">2025-05-30T01:51:00Z</dcterms:modified>
</cp:coreProperties>
</file>